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09" w:rsidRPr="00793135" w:rsidRDefault="00E648BF" w:rsidP="00E648BF">
      <w:pPr>
        <w:widowControl w:val="0"/>
        <w:suppressAutoHyphens/>
        <w:spacing w:line="240" w:lineRule="auto"/>
        <w:jc w:val="center"/>
        <w:rPr>
          <w:rFonts w:eastAsia="Calibri"/>
          <w:b/>
          <w:kern w:val="1"/>
          <w:sz w:val="24"/>
          <w:szCs w:val="24"/>
          <w:lang w:eastAsia="hi-IN" w:bidi="hi-IN"/>
        </w:rPr>
      </w:pPr>
      <w:r>
        <w:rPr>
          <w:rFonts w:eastAsia="Calibri"/>
          <w:b/>
          <w:kern w:val="1"/>
          <w:sz w:val="24"/>
          <w:szCs w:val="24"/>
          <w:lang w:eastAsia="hi-IN" w:bidi="hi-IN"/>
        </w:rPr>
        <w:t xml:space="preserve">муниципальное казенное общеобразовательное </w:t>
      </w:r>
      <w:r w:rsidR="00C30E09" w:rsidRPr="00793135">
        <w:rPr>
          <w:rFonts w:eastAsia="Calibri"/>
          <w:b/>
          <w:kern w:val="1"/>
          <w:sz w:val="24"/>
          <w:szCs w:val="24"/>
          <w:lang w:eastAsia="hi-IN" w:bidi="hi-IN"/>
        </w:rPr>
        <w:t xml:space="preserve"> учреждение</w:t>
      </w:r>
    </w:p>
    <w:p w:rsidR="00C30E09" w:rsidRPr="00793135" w:rsidRDefault="00E648BF" w:rsidP="00C30E09">
      <w:pPr>
        <w:widowControl w:val="0"/>
        <w:suppressAutoHyphens/>
        <w:spacing w:line="240" w:lineRule="auto"/>
        <w:jc w:val="center"/>
        <w:rPr>
          <w:rFonts w:eastAsia="Calibri"/>
          <w:b/>
          <w:kern w:val="1"/>
          <w:sz w:val="24"/>
          <w:szCs w:val="24"/>
          <w:lang w:eastAsia="hi-IN" w:bidi="hi-IN"/>
        </w:rPr>
      </w:pPr>
      <w:r>
        <w:rPr>
          <w:rFonts w:eastAsia="Calibri"/>
          <w:b/>
          <w:kern w:val="1"/>
          <w:sz w:val="24"/>
          <w:szCs w:val="24"/>
          <w:lang w:eastAsia="hi-IN" w:bidi="hi-IN"/>
        </w:rPr>
        <w:t>"Специальная школа №30</w:t>
      </w:r>
      <w:r w:rsidR="00C30E09" w:rsidRPr="00793135">
        <w:rPr>
          <w:rFonts w:eastAsia="Calibri"/>
          <w:b/>
          <w:kern w:val="1"/>
          <w:sz w:val="24"/>
          <w:szCs w:val="24"/>
          <w:lang w:eastAsia="hi-IN" w:bidi="hi-IN"/>
        </w:rPr>
        <w:t>"</w:t>
      </w: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  <w:r w:rsidRPr="00793135">
        <w:rPr>
          <w:b/>
          <w:sz w:val="24"/>
          <w:szCs w:val="24"/>
        </w:rPr>
        <w:t>ПОЛОЖЕНИЕ</w:t>
      </w:r>
    </w:p>
    <w:p w:rsidR="00C30E09" w:rsidRPr="00793135" w:rsidRDefault="00C30E09" w:rsidP="00C30E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расследовании несчастного случая с учащимися </w:t>
      </w:r>
    </w:p>
    <w:p w:rsidR="00C30E09" w:rsidRPr="00793135" w:rsidRDefault="00E648BF" w:rsidP="00C30E09">
      <w:pPr>
        <w:spacing w:line="24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МКОУ «Специальная школа №30</w:t>
      </w:r>
      <w:r w:rsidR="00C30E09" w:rsidRPr="00793135">
        <w:rPr>
          <w:b/>
          <w:sz w:val="24"/>
          <w:szCs w:val="24"/>
        </w:rPr>
        <w:t>»</w:t>
      </w: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4"/>
        <w:gridCol w:w="4755"/>
      </w:tblGrid>
      <w:tr w:rsidR="00C30E09" w:rsidRPr="006E692B" w:rsidTr="00FA2FE5">
        <w:trPr>
          <w:trHeight w:val="1569"/>
          <w:jc w:val="center"/>
        </w:trPr>
        <w:tc>
          <w:tcPr>
            <w:tcW w:w="5017" w:type="dxa"/>
            <w:shd w:val="clear" w:color="auto" w:fill="auto"/>
          </w:tcPr>
          <w:p w:rsidR="00872FFA" w:rsidRPr="006E692B" w:rsidRDefault="00872FFA" w:rsidP="00872F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6E692B">
              <w:rPr>
                <w:sz w:val="24"/>
                <w:szCs w:val="24"/>
              </w:rPr>
              <w:t xml:space="preserve">Рассмотрено на </w:t>
            </w:r>
            <w:r w:rsidR="00C30E09" w:rsidRPr="006E692B">
              <w:rPr>
                <w:sz w:val="24"/>
                <w:szCs w:val="24"/>
              </w:rPr>
              <w:t>педаго</w:t>
            </w:r>
            <w:r w:rsidRPr="006E692B">
              <w:rPr>
                <w:sz w:val="24"/>
                <w:szCs w:val="24"/>
              </w:rPr>
              <w:t>гическом совете</w:t>
            </w:r>
            <w:r w:rsidR="00C30E09" w:rsidRPr="006E692B">
              <w:rPr>
                <w:sz w:val="24"/>
                <w:szCs w:val="24"/>
              </w:rPr>
              <w:t xml:space="preserve">  </w:t>
            </w:r>
          </w:p>
          <w:p w:rsidR="00C30E09" w:rsidRPr="006E692B" w:rsidRDefault="00E648BF" w:rsidP="00872F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МКОУ"Специальная школа №30</w:t>
            </w:r>
            <w:r w:rsidR="00C30E09" w:rsidRPr="006E692B">
              <w:rPr>
                <w:sz w:val="24"/>
                <w:szCs w:val="24"/>
              </w:rPr>
              <w:t>"</w:t>
            </w:r>
          </w:p>
          <w:p w:rsidR="00C30E09" w:rsidRPr="006E692B" w:rsidRDefault="00C30E09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:rsidR="00C30E09" w:rsidRPr="006E692B" w:rsidRDefault="007F5DF2" w:rsidP="00C30E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№  _</w:t>
            </w:r>
            <w:proofErr w:type="gramEnd"/>
            <w:r w:rsidR="006A7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_</w:t>
            </w:r>
            <w:r w:rsidR="00872FFA" w:rsidRPr="006E692B">
              <w:rPr>
                <w:sz w:val="24"/>
                <w:szCs w:val="24"/>
              </w:rPr>
              <w:t xml:space="preserve"> </w:t>
            </w:r>
            <w:r w:rsidR="00E648BF">
              <w:rPr>
                <w:sz w:val="24"/>
                <w:szCs w:val="24"/>
              </w:rPr>
              <w:t xml:space="preserve">от </w:t>
            </w:r>
            <w:r w:rsidR="006A7387">
              <w:rPr>
                <w:sz w:val="24"/>
                <w:szCs w:val="24"/>
              </w:rPr>
              <w:t>27.08.</w:t>
            </w:r>
            <w:r w:rsidR="00E648BF">
              <w:rPr>
                <w:sz w:val="24"/>
                <w:szCs w:val="24"/>
              </w:rPr>
              <w:t>201</w:t>
            </w:r>
            <w:r w:rsidR="006A7387">
              <w:rPr>
                <w:sz w:val="24"/>
                <w:szCs w:val="24"/>
              </w:rPr>
              <w:t>8</w:t>
            </w:r>
            <w:r w:rsidR="00E648BF">
              <w:rPr>
                <w:sz w:val="24"/>
                <w:szCs w:val="24"/>
              </w:rPr>
              <w:t>_</w:t>
            </w:r>
            <w:r w:rsidR="00872FFA" w:rsidRPr="006E692B">
              <w:rPr>
                <w:sz w:val="24"/>
                <w:szCs w:val="24"/>
              </w:rPr>
              <w:t>г.</w:t>
            </w:r>
          </w:p>
        </w:tc>
        <w:tc>
          <w:tcPr>
            <w:tcW w:w="4872" w:type="dxa"/>
            <w:shd w:val="clear" w:color="auto" w:fill="auto"/>
          </w:tcPr>
          <w:p w:rsidR="00C30E09" w:rsidRPr="006E692B" w:rsidRDefault="00C30E09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E692B">
              <w:rPr>
                <w:sz w:val="24"/>
                <w:szCs w:val="24"/>
              </w:rPr>
              <w:t>УТВЕРЖДАЮ</w:t>
            </w:r>
          </w:p>
          <w:p w:rsidR="00E648BF" w:rsidRDefault="00E648BF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</w:p>
          <w:p w:rsidR="00C30E09" w:rsidRPr="006E692B" w:rsidRDefault="00E648BF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"Специальная школа №30</w:t>
            </w:r>
            <w:r w:rsidR="00C30E09" w:rsidRPr="006E692B">
              <w:rPr>
                <w:sz w:val="24"/>
                <w:szCs w:val="24"/>
              </w:rPr>
              <w:t xml:space="preserve">" </w:t>
            </w:r>
          </w:p>
          <w:p w:rsidR="00C30E09" w:rsidRPr="006E692B" w:rsidRDefault="00E648BF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__________Л.Р. Чаузова</w:t>
            </w:r>
          </w:p>
          <w:p w:rsidR="00C30E09" w:rsidRPr="006E692B" w:rsidRDefault="00C30E09" w:rsidP="00FA2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E692B">
              <w:rPr>
                <w:sz w:val="24"/>
                <w:szCs w:val="24"/>
              </w:rPr>
              <w:t xml:space="preserve"> </w:t>
            </w:r>
          </w:p>
          <w:p w:rsidR="00C30E09" w:rsidRPr="006E692B" w:rsidRDefault="00C30E09" w:rsidP="00C30E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E692B">
              <w:rPr>
                <w:sz w:val="24"/>
                <w:szCs w:val="24"/>
              </w:rPr>
              <w:t xml:space="preserve">Приказ </w:t>
            </w:r>
            <w:r w:rsidR="007F5DF2">
              <w:rPr>
                <w:sz w:val="24"/>
                <w:szCs w:val="24"/>
              </w:rPr>
              <w:t xml:space="preserve">№ </w:t>
            </w:r>
            <w:r w:rsidR="006A7387">
              <w:rPr>
                <w:sz w:val="24"/>
                <w:szCs w:val="24"/>
              </w:rPr>
              <w:t xml:space="preserve">143 </w:t>
            </w:r>
            <w:r w:rsidRPr="006E692B">
              <w:rPr>
                <w:sz w:val="24"/>
                <w:szCs w:val="24"/>
              </w:rPr>
              <w:t>от</w:t>
            </w:r>
            <w:r w:rsidR="00E648BF">
              <w:rPr>
                <w:sz w:val="24"/>
                <w:szCs w:val="24"/>
              </w:rPr>
              <w:t xml:space="preserve"> </w:t>
            </w:r>
            <w:r w:rsidR="006A7387">
              <w:rPr>
                <w:sz w:val="24"/>
                <w:szCs w:val="24"/>
              </w:rPr>
              <w:t>27.08.</w:t>
            </w:r>
            <w:r w:rsidR="00E648BF">
              <w:rPr>
                <w:sz w:val="24"/>
                <w:szCs w:val="24"/>
              </w:rPr>
              <w:t>201</w:t>
            </w:r>
            <w:r w:rsidR="006A7387">
              <w:rPr>
                <w:sz w:val="24"/>
                <w:szCs w:val="24"/>
              </w:rPr>
              <w:t>8</w:t>
            </w:r>
            <w:r w:rsidR="00E648BF">
              <w:rPr>
                <w:sz w:val="24"/>
                <w:szCs w:val="24"/>
              </w:rPr>
              <w:t>_</w:t>
            </w:r>
            <w:r w:rsidR="00872FFA" w:rsidRPr="006E692B">
              <w:rPr>
                <w:sz w:val="24"/>
                <w:szCs w:val="24"/>
              </w:rPr>
              <w:t>г.</w:t>
            </w:r>
            <w:r w:rsidRPr="006E692B">
              <w:rPr>
                <w:sz w:val="24"/>
                <w:szCs w:val="24"/>
              </w:rPr>
              <w:t xml:space="preserve"> </w:t>
            </w:r>
          </w:p>
        </w:tc>
      </w:tr>
    </w:tbl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6A7387" w:rsidP="00C30E09">
      <w:pPr>
        <w:spacing w:line="240" w:lineRule="auto"/>
        <w:jc w:val="both"/>
        <w:rPr>
          <w:b/>
          <w:sz w:val="24"/>
          <w:szCs w:val="24"/>
        </w:rPr>
      </w:pPr>
      <w:r w:rsidRPr="00AB7448">
        <w:rPr>
          <w:rFonts w:ascii="Calibri" w:eastAsia="Calibri" w:hAnsi="Calibri"/>
          <w:noProof/>
        </w:rPr>
        <w:drawing>
          <wp:inline distT="0" distB="0" distL="0" distR="0" wp14:anchorId="38D2FAC9" wp14:editId="10EBC17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both"/>
        <w:rPr>
          <w:b/>
          <w:sz w:val="24"/>
          <w:szCs w:val="24"/>
        </w:rPr>
      </w:pPr>
    </w:p>
    <w:p w:rsidR="00C30E09" w:rsidRPr="00793135" w:rsidRDefault="00C30E09" w:rsidP="00C30E09">
      <w:pPr>
        <w:spacing w:line="240" w:lineRule="auto"/>
        <w:jc w:val="center"/>
        <w:rPr>
          <w:sz w:val="24"/>
          <w:szCs w:val="24"/>
        </w:rPr>
      </w:pPr>
    </w:p>
    <w:p w:rsidR="00C30E09" w:rsidRPr="00793135" w:rsidRDefault="007F5DF2" w:rsidP="00C30E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г..Новокузнецк -</w:t>
      </w:r>
      <w:r w:rsidR="00E648BF">
        <w:rPr>
          <w:sz w:val="24"/>
          <w:szCs w:val="24"/>
        </w:rPr>
        <w:t>201</w:t>
      </w:r>
      <w:r w:rsidR="00C803A5">
        <w:rPr>
          <w:sz w:val="24"/>
          <w:szCs w:val="24"/>
        </w:rPr>
        <w:t>8</w:t>
      </w:r>
      <w:bookmarkStart w:id="0" w:name="_GoBack"/>
      <w:bookmarkEnd w:id="0"/>
      <w:r w:rsidR="00C30E09" w:rsidRPr="00793135">
        <w:rPr>
          <w:sz w:val="24"/>
          <w:szCs w:val="24"/>
        </w:rPr>
        <w:t xml:space="preserve"> г.</w:t>
      </w:r>
    </w:p>
    <w:p w:rsidR="00C30E09" w:rsidRPr="00793135" w:rsidRDefault="00C30E09" w:rsidP="00C30E09">
      <w:pPr>
        <w:spacing w:line="240" w:lineRule="auto"/>
        <w:jc w:val="both"/>
        <w:rPr>
          <w:b/>
          <w:bCs/>
          <w:sz w:val="24"/>
          <w:szCs w:val="24"/>
        </w:rPr>
      </w:pPr>
    </w:p>
    <w:p w:rsidR="001942BB" w:rsidRPr="000659E7" w:rsidRDefault="00C30E09" w:rsidP="00C30E09">
      <w:pPr>
        <w:pStyle w:val="12"/>
        <w:rPr>
          <w:rFonts w:ascii="Times New Roman" w:hAnsi="Times New Roman"/>
          <w:b/>
          <w:bCs/>
          <w:sz w:val="24"/>
          <w:szCs w:val="28"/>
        </w:rPr>
      </w:pPr>
      <w:r w:rsidRPr="00793135">
        <w:br w:type="page"/>
      </w:r>
      <w:r w:rsidR="001942BB" w:rsidRPr="000659E7">
        <w:rPr>
          <w:rFonts w:ascii="Times New Roman" w:hAnsi="Times New Roman"/>
          <w:b/>
          <w:bCs/>
          <w:sz w:val="24"/>
          <w:szCs w:val="28"/>
        </w:rPr>
        <w:lastRenderedPageBreak/>
        <w:t>1.</w:t>
      </w:r>
      <w:r w:rsidR="001942BB" w:rsidRPr="000659E7">
        <w:rPr>
          <w:rFonts w:ascii="Times New Roman" w:hAnsi="Times New Roman"/>
          <w:b/>
          <w:bCs/>
          <w:sz w:val="24"/>
          <w:szCs w:val="28"/>
        </w:rPr>
        <w:tab/>
        <w:t>Общие положения</w:t>
      </w:r>
      <w:r w:rsidR="001942BB">
        <w:rPr>
          <w:rFonts w:ascii="Times New Roman" w:hAnsi="Times New Roman"/>
          <w:b/>
          <w:bCs/>
          <w:sz w:val="24"/>
          <w:szCs w:val="28"/>
        </w:rPr>
        <w:t>.</w:t>
      </w:r>
    </w:p>
    <w:p w:rsidR="001942BB" w:rsidRPr="001942BB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1942BB">
        <w:rPr>
          <w:rFonts w:ascii="Times New Roman" w:hAnsi="Times New Roman"/>
          <w:bCs/>
          <w:sz w:val="24"/>
          <w:szCs w:val="24"/>
        </w:rPr>
        <w:t xml:space="preserve">1.1. Настоящее </w:t>
      </w:r>
      <w:r w:rsidRPr="001942BB">
        <w:rPr>
          <w:rFonts w:ascii="Times New Roman" w:hAnsi="Times New Roman"/>
          <w:sz w:val="24"/>
          <w:szCs w:val="24"/>
        </w:rPr>
        <w:t>Положение о порядке расследования и учета несчастных случаев с учащимися (далее – Поло</w:t>
      </w:r>
      <w:r w:rsidR="00FA74C2">
        <w:rPr>
          <w:rFonts w:ascii="Times New Roman" w:hAnsi="Times New Roman"/>
          <w:sz w:val="24"/>
          <w:szCs w:val="24"/>
        </w:rPr>
        <w:t>жение) муниципального казенного общеобразовательного учреждения "Специальная школа №30" (далее – МКОУ « Специальная школа №30</w:t>
      </w:r>
      <w:r w:rsidRPr="001942BB">
        <w:rPr>
          <w:rFonts w:ascii="Times New Roman" w:hAnsi="Times New Roman"/>
          <w:sz w:val="24"/>
          <w:szCs w:val="24"/>
        </w:rPr>
        <w:t>")</w:t>
      </w:r>
      <w:r w:rsidR="00FA74C2">
        <w:rPr>
          <w:rFonts w:ascii="Times New Roman" w:hAnsi="Times New Roman"/>
          <w:bCs/>
          <w:sz w:val="24"/>
          <w:szCs w:val="24"/>
        </w:rPr>
        <w:t xml:space="preserve"> разработано в соответствии с п</w:t>
      </w:r>
      <w:r w:rsidRPr="001942BB">
        <w:rPr>
          <w:rFonts w:ascii="Times New Roman" w:hAnsi="Times New Roman"/>
          <w:bCs/>
          <w:sz w:val="24"/>
          <w:szCs w:val="24"/>
        </w:rPr>
        <w:t>. 4 п.</w:t>
      </w:r>
      <w:r w:rsidR="00FA74C2">
        <w:rPr>
          <w:rFonts w:ascii="Times New Roman" w:hAnsi="Times New Roman"/>
          <w:bCs/>
          <w:sz w:val="24"/>
          <w:szCs w:val="24"/>
        </w:rPr>
        <w:t>части</w:t>
      </w:r>
      <w:r w:rsidRPr="001942BB">
        <w:rPr>
          <w:rFonts w:ascii="Times New Roman" w:hAnsi="Times New Roman"/>
          <w:bCs/>
          <w:sz w:val="24"/>
          <w:szCs w:val="24"/>
        </w:rPr>
        <w:t xml:space="preserve"> 4 ст. 41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942BB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1942BB">
        <w:rPr>
          <w:rFonts w:ascii="Times New Roman" w:hAnsi="Times New Roman"/>
          <w:bCs/>
          <w:sz w:val="24"/>
          <w:szCs w:val="24"/>
        </w:rPr>
        <w:t>. № 273-ФЗ «Об образовании в Российской Федерации», а также в соответствии с проектом  Порядка расследования и учета несчастных случаев с учащимися в организации, осуществляющей образовательную деятельность, разработанным Министерством образования и науки Российской Федерации.</w:t>
      </w:r>
    </w:p>
    <w:p w:rsidR="001942BB" w:rsidRPr="001942BB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1942BB">
        <w:rPr>
          <w:bCs/>
          <w:sz w:val="24"/>
          <w:szCs w:val="24"/>
        </w:rPr>
        <w:t xml:space="preserve">1.2. </w:t>
      </w:r>
      <w:r w:rsidRPr="001942BB">
        <w:rPr>
          <w:sz w:val="24"/>
          <w:szCs w:val="24"/>
        </w:rPr>
        <w:t>В настоящем Положении применяются следующие основные понятия и термины:</w:t>
      </w:r>
    </w:p>
    <w:p w:rsidR="001942BB" w:rsidRPr="001942BB" w:rsidRDefault="001942BB" w:rsidP="001942BB">
      <w:pPr>
        <w:spacing w:line="240" w:lineRule="auto"/>
        <w:ind w:firstLine="567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организации, осуществляющие образовательную деятельность</w:t>
      </w:r>
      <w:r w:rsidRPr="001942BB">
        <w:rPr>
          <w:sz w:val="24"/>
          <w:szCs w:val="24"/>
        </w:rPr>
        <w:t xml:space="preserve"> - юридические лица, которым Федеральным законом от 29.12.2012 № 273-ФЗ «Об образовании в Российской Федерации» предоставлено право осуществлять образовательную деятельность на основании лицензии (образовательные организации и организации, осуществляющие обучение). В целях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законом;</w:t>
      </w:r>
    </w:p>
    <w:p w:rsidR="001942BB" w:rsidRPr="001942BB" w:rsidRDefault="001942BB" w:rsidP="001942BB">
      <w:pPr>
        <w:spacing w:line="240" w:lineRule="auto"/>
        <w:ind w:firstLine="567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образовательный процесс</w:t>
      </w:r>
      <w:r w:rsidRPr="001942BB">
        <w:rPr>
          <w:sz w:val="24"/>
          <w:szCs w:val="24"/>
        </w:rPr>
        <w:t xml:space="preserve"> – процесс реализации образовательной программы, ее частей или программ отдельных учебных курсов, предметов и дисциплин (модулей), осуществляемый организацией, осуществляющей образовательную деятельность, или индивидуальным предпринимателем, либо в форме семейного образования или самообразования.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учащийся</w:t>
      </w:r>
      <w:r w:rsidRPr="001942BB">
        <w:rPr>
          <w:sz w:val="24"/>
          <w:szCs w:val="24"/>
        </w:rPr>
        <w:t xml:space="preserve"> – лицо, зачисленное в установленном порядке в организацию, осуществляющую образовательную деятельность, и (или) заключившее в установленном порядке договор об образовании (от имени которого в установленных Федеральным законом случаях заключен договор об образовании) и осваивающее образовательную программу, либо осваивающее образовательную программу в форме семейного образования или самообразования;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средства обучения</w:t>
      </w:r>
      <w:r w:rsidRPr="001942BB">
        <w:rPr>
          <w:sz w:val="24"/>
          <w:szCs w:val="24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компьютерные сети, аппаратно-программные и аудиовизуальные средства, электронные образовательные ресурсы и иные виды материальных объектов, необходимые для организации образовательного процесса и реализации образовательной программы;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учебный план</w:t>
      </w:r>
      <w:r w:rsidRPr="001942BB">
        <w:rPr>
          <w:sz w:val="24"/>
          <w:szCs w:val="24"/>
        </w:rPr>
        <w:t xml:space="preserve"> – документ, определяющий перечень, последовательность и распределение по периодам обучения предметов, дисциплин (модулей), предусмотренных образовательной программой, трудоемкость их освоения, а также виды учебной и самостоятельной деятельности, промежуто</w:t>
      </w:r>
      <w:r w:rsidR="00FA74C2">
        <w:rPr>
          <w:sz w:val="24"/>
          <w:szCs w:val="24"/>
        </w:rPr>
        <w:t>чной и итоговой диагностики  уча</w:t>
      </w:r>
      <w:r w:rsidRPr="001942BB">
        <w:rPr>
          <w:sz w:val="24"/>
          <w:szCs w:val="24"/>
        </w:rPr>
        <w:t xml:space="preserve">щихся; 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несчастный случай</w:t>
      </w:r>
      <w:r w:rsidRPr="001942BB">
        <w:rPr>
          <w:sz w:val="24"/>
          <w:szCs w:val="24"/>
        </w:rPr>
        <w:t xml:space="preserve"> - нежелательное событие, приводящее к смертельному исходу, травме или заболеванию  учащегося;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групповой несчастный случай</w:t>
      </w:r>
      <w:r w:rsidRPr="001942BB">
        <w:rPr>
          <w:sz w:val="24"/>
          <w:szCs w:val="24"/>
        </w:rPr>
        <w:t xml:space="preserve"> - несчастный случай с числом пострадавших: два человека и более;</w:t>
      </w:r>
    </w:p>
    <w:p w:rsidR="001942BB" w:rsidRPr="001942BB" w:rsidRDefault="001942BB" w:rsidP="001942BB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тяжелый несчастный случай</w:t>
      </w:r>
      <w:r w:rsidRPr="001942BB">
        <w:rPr>
          <w:sz w:val="24"/>
          <w:szCs w:val="24"/>
        </w:rPr>
        <w:t xml:space="preserve"> - несчастный случай, в результате которого пострадавшим было </w:t>
      </w:r>
      <w:proofErr w:type="gramStart"/>
      <w:r w:rsidRPr="001942BB">
        <w:rPr>
          <w:sz w:val="24"/>
          <w:szCs w:val="24"/>
        </w:rPr>
        <w:t>получено  повреждение</w:t>
      </w:r>
      <w:proofErr w:type="gramEnd"/>
      <w:r w:rsidRPr="001942BB">
        <w:rPr>
          <w:sz w:val="24"/>
          <w:szCs w:val="24"/>
        </w:rPr>
        <w:t xml:space="preserve"> здоровья, отнесенное по квалифицирующим признакам, установленным Минздравом России, к категории тяжелых;</w:t>
      </w:r>
    </w:p>
    <w:p w:rsidR="001942BB" w:rsidRPr="00BE2F71" w:rsidRDefault="001942BB" w:rsidP="00BE2F71">
      <w:pPr>
        <w:spacing w:line="240" w:lineRule="auto"/>
        <w:ind w:firstLine="900"/>
        <w:jc w:val="both"/>
        <w:rPr>
          <w:sz w:val="24"/>
          <w:szCs w:val="24"/>
        </w:rPr>
      </w:pPr>
      <w:r w:rsidRPr="001942BB">
        <w:rPr>
          <w:i/>
          <w:sz w:val="24"/>
          <w:szCs w:val="24"/>
        </w:rPr>
        <w:t>сокрытый несчастный случай</w:t>
      </w:r>
      <w:r w:rsidRPr="001942BB">
        <w:rPr>
          <w:sz w:val="24"/>
          <w:szCs w:val="24"/>
        </w:rPr>
        <w:t xml:space="preserve"> - несчастный случай с учащимся, происшедший в организации, осуществляющей образовательную деятельность, о котором руководителем данной организации не было сообщено в соответствующие органы в установленные сроки.</w:t>
      </w:r>
    </w:p>
    <w:p w:rsidR="001942BB" w:rsidRPr="001942BB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1942BB">
        <w:rPr>
          <w:rFonts w:ascii="Times New Roman" w:hAnsi="Times New Roman"/>
          <w:bCs/>
          <w:sz w:val="24"/>
          <w:szCs w:val="24"/>
        </w:rPr>
        <w:t xml:space="preserve">1.3. Настоящий порядок устанавливает обязательные требования по организации и проведению расследования, оформления и учета несчастных случаев с учащимися </w:t>
      </w:r>
      <w:r w:rsidR="00FA74C2">
        <w:rPr>
          <w:rFonts w:ascii="Times New Roman" w:hAnsi="Times New Roman"/>
          <w:sz w:val="24"/>
          <w:szCs w:val="24"/>
        </w:rPr>
        <w:t>МКОУ "Специальная школа №30</w:t>
      </w:r>
      <w:r w:rsidRPr="001942BB">
        <w:rPr>
          <w:rFonts w:ascii="Times New Roman" w:hAnsi="Times New Roman"/>
          <w:sz w:val="24"/>
          <w:szCs w:val="24"/>
        </w:rPr>
        <w:t>"</w:t>
      </w:r>
      <w:r w:rsidRPr="001942BB">
        <w:rPr>
          <w:rFonts w:ascii="Times New Roman" w:hAnsi="Times New Roman"/>
          <w:bCs/>
          <w:sz w:val="24"/>
          <w:szCs w:val="24"/>
        </w:rPr>
        <w:t>, происшедших во время образовательного процесса и различных мероприятий, связанных с ним, независимо от места и времени их проведения.</w:t>
      </w:r>
    </w:p>
    <w:p w:rsidR="001942BB" w:rsidRPr="001942BB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1942BB">
        <w:rPr>
          <w:rFonts w:ascii="Times New Roman" w:hAnsi="Times New Roman"/>
          <w:bCs/>
          <w:sz w:val="24"/>
          <w:szCs w:val="24"/>
        </w:rPr>
        <w:t>1.4.</w:t>
      </w:r>
      <w:r w:rsidRPr="001942BB">
        <w:rPr>
          <w:rFonts w:ascii="Times New Roman" w:hAnsi="Times New Roman"/>
          <w:bCs/>
          <w:sz w:val="24"/>
          <w:szCs w:val="24"/>
        </w:rPr>
        <w:tab/>
        <w:t xml:space="preserve">Расследованию в установленном порядке как несчастные случаи подлежат события, в результате которых учащимися </w:t>
      </w:r>
      <w:r w:rsidR="00FA74C2">
        <w:rPr>
          <w:rFonts w:ascii="Times New Roman" w:hAnsi="Times New Roman"/>
          <w:sz w:val="24"/>
          <w:szCs w:val="24"/>
        </w:rPr>
        <w:t>МКОУ «Специальная школа №30»</w:t>
      </w:r>
      <w:r w:rsidRPr="001942BB">
        <w:rPr>
          <w:rFonts w:ascii="Times New Roman" w:hAnsi="Times New Roman"/>
          <w:sz w:val="24"/>
          <w:szCs w:val="24"/>
        </w:rPr>
        <w:t xml:space="preserve"> </w:t>
      </w:r>
      <w:r w:rsidRPr="001942BB">
        <w:rPr>
          <w:rFonts w:ascii="Times New Roman" w:hAnsi="Times New Roman"/>
          <w:bCs/>
          <w:sz w:val="24"/>
          <w:szCs w:val="24"/>
        </w:rPr>
        <w:t xml:space="preserve"> были получены: телесные </w:t>
      </w:r>
      <w:r w:rsidRPr="001942BB">
        <w:rPr>
          <w:rFonts w:ascii="Times New Roman" w:hAnsi="Times New Roman"/>
          <w:bCs/>
          <w:sz w:val="24"/>
          <w:szCs w:val="24"/>
        </w:rPr>
        <w:lastRenderedPageBreak/>
        <w:t>повреждения (травмы), в том числе нанесенные другим лицом; 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временную или стойкую утрату ими трудоспособности или повлекшие освобождение их от некоторых учебных занятий в соответствии с медицинским заключением, либо смерть пострадавших, если указанные события произошли:</w:t>
      </w:r>
    </w:p>
    <w:p w:rsidR="001942BB" w:rsidRP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1942BB">
        <w:rPr>
          <w:rFonts w:ascii="Times New Roman" w:hAnsi="Times New Roman"/>
          <w:bCs/>
          <w:sz w:val="24"/>
          <w:szCs w:val="24"/>
        </w:rPr>
        <w:t xml:space="preserve">- во время образовательного процесса, в том числе: во время установленных перерывов; перед  началом и после окончания учебных занятий (мероприятий); в выходные, праздничные и каникулярные дни, если эти  мероприятия организовывались и проводились  непосредственно образовательной организацией; </w:t>
      </w:r>
    </w:p>
    <w:p w:rsidR="001942BB" w:rsidRP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1942BB">
        <w:rPr>
          <w:rFonts w:ascii="Times New Roman" w:hAnsi="Times New Roman"/>
          <w:bCs/>
          <w:sz w:val="24"/>
          <w:szCs w:val="24"/>
        </w:rPr>
        <w:t xml:space="preserve">- во время образовательного процесса, организованного  вне помещений и территории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Pr="001942BB">
        <w:rPr>
          <w:rFonts w:ascii="Times New Roman" w:hAnsi="Times New Roman"/>
          <w:bCs/>
          <w:sz w:val="24"/>
          <w:szCs w:val="24"/>
        </w:rPr>
        <w:t xml:space="preserve"> в установленном порядке в соответствии с учебным планом или планом работы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Pr="001942BB">
        <w:rPr>
          <w:rFonts w:ascii="Times New Roman" w:hAnsi="Times New Roman"/>
          <w:bCs/>
          <w:sz w:val="24"/>
          <w:szCs w:val="24"/>
        </w:rPr>
        <w:t>;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при следовании к месту проведения учебных занятий (мероприятий), проводимых в соответствии с планом работы</w:t>
      </w:r>
      <w:r w:rsidR="0017208C" w:rsidRPr="0017208C">
        <w:rPr>
          <w:rFonts w:ascii="Times New Roman" w:hAnsi="Times New Roman"/>
          <w:sz w:val="24"/>
          <w:szCs w:val="24"/>
        </w:rPr>
        <w:t xml:space="preserve">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  <w:r w:rsidR="00893BB4">
        <w:rPr>
          <w:rFonts w:ascii="Times New Roman" w:hAnsi="Times New Roman"/>
          <w:bCs/>
          <w:sz w:val="24"/>
          <w:szCs w:val="24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 xml:space="preserve">за </w:t>
      </w:r>
      <w:r>
        <w:rPr>
          <w:rFonts w:ascii="Times New Roman" w:hAnsi="Times New Roman"/>
          <w:bCs/>
          <w:sz w:val="24"/>
          <w:szCs w:val="28"/>
        </w:rPr>
        <w:t>его пределами, и обратно</w:t>
      </w:r>
      <w:r w:rsidRPr="00F81248">
        <w:rPr>
          <w:rFonts w:ascii="Times New Roman" w:hAnsi="Times New Roman"/>
          <w:bCs/>
          <w:sz w:val="24"/>
          <w:szCs w:val="28"/>
        </w:rPr>
        <w:t xml:space="preserve"> на транспортном средстве, предоставленном</w:t>
      </w:r>
      <w:r w:rsidR="00893BB4">
        <w:rPr>
          <w:rFonts w:ascii="Times New Roman" w:hAnsi="Times New Roman"/>
          <w:bCs/>
          <w:sz w:val="24"/>
          <w:szCs w:val="28"/>
        </w:rPr>
        <w:t xml:space="preserve">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="00893BB4" w:rsidRPr="001942B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8"/>
        </w:rPr>
        <w:t xml:space="preserve"> на общественном транспорте или</w:t>
      </w:r>
      <w:r w:rsidRPr="00F81248">
        <w:rPr>
          <w:rFonts w:ascii="Times New Roman" w:hAnsi="Times New Roman"/>
          <w:bCs/>
          <w:sz w:val="24"/>
          <w:szCs w:val="28"/>
        </w:rPr>
        <w:t xml:space="preserve"> пешком под руководством представителя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="00BE2F71">
        <w:rPr>
          <w:rFonts w:ascii="Times New Roman" w:hAnsi="Times New Roman"/>
          <w:bCs/>
          <w:sz w:val="24"/>
          <w:szCs w:val="24"/>
        </w:rPr>
        <w:t>.</w:t>
      </w:r>
      <w:r w:rsidRPr="00F81248">
        <w:rPr>
          <w:rFonts w:ascii="Times New Roman" w:hAnsi="Times New Roman"/>
          <w:bCs/>
          <w:sz w:val="24"/>
          <w:szCs w:val="28"/>
        </w:rPr>
        <w:t>;</w:t>
      </w:r>
    </w:p>
    <w:p w:rsid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 при осуществле</w:t>
      </w:r>
      <w:r w:rsidR="00893BB4">
        <w:rPr>
          <w:rFonts w:ascii="Times New Roman" w:hAnsi="Times New Roman"/>
          <w:bCs/>
          <w:sz w:val="24"/>
          <w:szCs w:val="28"/>
        </w:rPr>
        <w:t>нии иных правомерных действий уча</w:t>
      </w:r>
      <w:r w:rsidRPr="00F81248">
        <w:rPr>
          <w:rFonts w:ascii="Times New Roman" w:hAnsi="Times New Roman"/>
          <w:bCs/>
          <w:sz w:val="24"/>
          <w:szCs w:val="28"/>
        </w:rPr>
        <w:t>щихся, обуслов</w:t>
      </w:r>
      <w:r>
        <w:rPr>
          <w:rFonts w:ascii="Times New Roman" w:hAnsi="Times New Roman"/>
          <w:bCs/>
          <w:sz w:val="24"/>
          <w:szCs w:val="28"/>
        </w:rPr>
        <w:t xml:space="preserve">ленных уставом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="00893BB4" w:rsidRPr="001942B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FA2FE5">
        <w:rPr>
          <w:rFonts w:ascii="Times New Roman" w:hAnsi="Times New Roman"/>
          <w:bCs/>
          <w:sz w:val="24"/>
          <w:szCs w:val="28"/>
        </w:rPr>
        <w:t xml:space="preserve"> П</w:t>
      </w:r>
      <w:r w:rsidRPr="00F81248">
        <w:rPr>
          <w:rFonts w:ascii="Times New Roman" w:hAnsi="Times New Roman"/>
          <w:bCs/>
          <w:sz w:val="24"/>
          <w:szCs w:val="28"/>
        </w:rPr>
        <w:t xml:space="preserve">равилами </w:t>
      </w:r>
      <w:r w:rsidR="00FA2FE5">
        <w:rPr>
          <w:rFonts w:ascii="Times New Roman" w:hAnsi="Times New Roman"/>
          <w:bCs/>
          <w:sz w:val="24"/>
          <w:szCs w:val="28"/>
        </w:rPr>
        <w:t>поведения</w:t>
      </w:r>
      <w:r w:rsidR="00893BB4">
        <w:rPr>
          <w:rFonts w:ascii="Times New Roman" w:hAnsi="Times New Roman"/>
          <w:bCs/>
          <w:sz w:val="24"/>
          <w:szCs w:val="28"/>
        </w:rPr>
        <w:t xml:space="preserve"> уча</w:t>
      </w:r>
      <w:r>
        <w:rPr>
          <w:rFonts w:ascii="Times New Roman" w:hAnsi="Times New Roman"/>
          <w:bCs/>
          <w:sz w:val="24"/>
          <w:szCs w:val="28"/>
        </w:rPr>
        <w:t xml:space="preserve">щихся </w:t>
      </w:r>
      <w:r w:rsidRPr="00F81248">
        <w:rPr>
          <w:rFonts w:ascii="Times New Roman" w:hAnsi="Times New Roman"/>
          <w:bCs/>
          <w:sz w:val="24"/>
          <w:szCs w:val="28"/>
        </w:rPr>
        <w:t xml:space="preserve"> либо совершаемых в интересах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 w:rsidR="00893BB4" w:rsidRPr="001942BB">
        <w:rPr>
          <w:rFonts w:ascii="Times New Roman" w:hAnsi="Times New Roman"/>
          <w:bCs/>
          <w:sz w:val="24"/>
          <w:szCs w:val="24"/>
        </w:rPr>
        <w:t>,</w:t>
      </w:r>
      <w:r w:rsidRPr="00F81248">
        <w:rPr>
          <w:rFonts w:ascii="Times New Roman" w:hAnsi="Times New Roman"/>
          <w:bCs/>
          <w:sz w:val="24"/>
          <w:szCs w:val="28"/>
        </w:rPr>
        <w:t xml:space="preserve"> в целя</w:t>
      </w:r>
      <w:r w:rsidR="00893BB4">
        <w:rPr>
          <w:rFonts w:ascii="Times New Roman" w:hAnsi="Times New Roman"/>
          <w:bCs/>
          <w:sz w:val="24"/>
          <w:szCs w:val="28"/>
        </w:rPr>
        <w:t>х сохранения жизни и здоровья уча</w:t>
      </w:r>
      <w:r w:rsidRPr="00F81248">
        <w:rPr>
          <w:rFonts w:ascii="Times New Roman" w:hAnsi="Times New Roman"/>
          <w:bCs/>
          <w:sz w:val="24"/>
          <w:szCs w:val="28"/>
        </w:rPr>
        <w:t>щихся и работников, в том числе действий, направленных на предотвращение катастрофы, аварии или несчастного случая.</w:t>
      </w:r>
    </w:p>
    <w:p w:rsidR="001942BB" w:rsidRPr="00BE2F71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0659E7" w:rsidRDefault="001942BB" w:rsidP="00BE2F71">
      <w:pPr>
        <w:pStyle w:val="12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2. </w:t>
      </w:r>
      <w:r w:rsidRPr="000659E7">
        <w:rPr>
          <w:rFonts w:ascii="Times New Roman" w:hAnsi="Times New Roman"/>
          <w:b/>
          <w:bCs/>
          <w:sz w:val="24"/>
          <w:szCs w:val="28"/>
        </w:rPr>
        <w:t xml:space="preserve">Порядок действий </w:t>
      </w:r>
      <w:r>
        <w:rPr>
          <w:rFonts w:ascii="Times New Roman" w:hAnsi="Times New Roman"/>
          <w:b/>
          <w:bCs/>
          <w:sz w:val="24"/>
          <w:szCs w:val="28"/>
        </w:rPr>
        <w:t xml:space="preserve">руководства </w:t>
      </w:r>
      <w:r w:rsidR="0017208C" w:rsidRPr="0017208C">
        <w:rPr>
          <w:rFonts w:ascii="Times New Roman" w:hAnsi="Times New Roman"/>
          <w:b/>
          <w:sz w:val="24"/>
          <w:szCs w:val="24"/>
        </w:rPr>
        <w:t>МКОУ «Специальная школа №30»</w:t>
      </w:r>
      <w:r w:rsidR="00893BB4" w:rsidRPr="0017208C">
        <w:rPr>
          <w:rFonts w:ascii="Times New Roman" w:hAnsi="Times New Roman"/>
          <w:b/>
          <w:bCs/>
          <w:sz w:val="24"/>
          <w:szCs w:val="24"/>
        </w:rPr>
        <w:t>,</w:t>
      </w:r>
      <w:r w:rsidRPr="000659E7">
        <w:rPr>
          <w:rFonts w:ascii="Times New Roman" w:hAnsi="Times New Roman"/>
          <w:b/>
          <w:bCs/>
          <w:sz w:val="24"/>
          <w:szCs w:val="28"/>
        </w:rPr>
        <w:t xml:space="preserve"> должностного лица, осуществляющего образовательный процесс или проведение мероприятия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2.1</w:t>
      </w:r>
      <w:r w:rsidR="00893BB4">
        <w:rPr>
          <w:rFonts w:ascii="Times New Roman" w:hAnsi="Times New Roman"/>
          <w:bCs/>
          <w:sz w:val="24"/>
          <w:szCs w:val="28"/>
        </w:rPr>
        <w:t>.О каждом несчастном случае с уча</w:t>
      </w:r>
      <w:r w:rsidRPr="00F81248">
        <w:rPr>
          <w:rFonts w:ascii="Times New Roman" w:hAnsi="Times New Roman"/>
          <w:bCs/>
          <w:sz w:val="24"/>
          <w:szCs w:val="28"/>
        </w:rPr>
        <w:t>щимся пострадавший или очевидец несчастного случая немедленно извещает должностное лицо, ответственное за осуществление образовательного процесса или мероприятия.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2.2. Должностное лицо</w:t>
      </w:r>
      <w:r>
        <w:rPr>
          <w:rFonts w:ascii="Times New Roman" w:hAnsi="Times New Roman"/>
          <w:bCs/>
          <w:sz w:val="24"/>
          <w:szCs w:val="28"/>
        </w:rPr>
        <w:t xml:space="preserve"> (педагогический работник)</w:t>
      </w:r>
      <w:r w:rsidRPr="00F81248">
        <w:rPr>
          <w:rFonts w:ascii="Times New Roman" w:hAnsi="Times New Roman"/>
          <w:bCs/>
          <w:sz w:val="24"/>
          <w:szCs w:val="28"/>
        </w:rPr>
        <w:t>, ответственное за осуществление образовательного процесса или мероприятия, немедленно информирует о происшедше</w:t>
      </w:r>
      <w:r w:rsidR="00893BB4">
        <w:rPr>
          <w:rFonts w:ascii="Times New Roman" w:hAnsi="Times New Roman"/>
          <w:bCs/>
          <w:sz w:val="24"/>
          <w:szCs w:val="28"/>
        </w:rPr>
        <w:t>м несчастном случае с уча</w:t>
      </w:r>
      <w:r>
        <w:rPr>
          <w:rFonts w:ascii="Times New Roman" w:hAnsi="Times New Roman"/>
          <w:bCs/>
          <w:sz w:val="24"/>
          <w:szCs w:val="28"/>
        </w:rPr>
        <w:t>щим</w:t>
      </w:r>
      <w:r w:rsidRPr="00F81248">
        <w:rPr>
          <w:rFonts w:ascii="Times New Roman" w:hAnsi="Times New Roman"/>
          <w:bCs/>
          <w:sz w:val="24"/>
          <w:szCs w:val="28"/>
        </w:rPr>
        <w:t xml:space="preserve">ся </w:t>
      </w:r>
      <w:r>
        <w:rPr>
          <w:rFonts w:ascii="Times New Roman" w:hAnsi="Times New Roman"/>
          <w:bCs/>
          <w:sz w:val="24"/>
          <w:szCs w:val="28"/>
        </w:rPr>
        <w:t>руководство</w:t>
      </w:r>
      <w:r w:rsidR="0017208C" w:rsidRPr="0017208C">
        <w:rPr>
          <w:rFonts w:ascii="Times New Roman" w:hAnsi="Times New Roman"/>
          <w:sz w:val="24"/>
          <w:szCs w:val="24"/>
        </w:rPr>
        <w:t xml:space="preserve">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2.3. </w:t>
      </w:r>
      <w:r>
        <w:rPr>
          <w:rFonts w:ascii="Times New Roman" w:hAnsi="Times New Roman"/>
          <w:bCs/>
          <w:sz w:val="24"/>
          <w:szCs w:val="28"/>
        </w:rPr>
        <w:t>Руководство</w:t>
      </w:r>
      <w:r w:rsidRPr="00F81248">
        <w:rPr>
          <w:rFonts w:ascii="Times New Roman" w:hAnsi="Times New Roman"/>
          <w:bCs/>
          <w:sz w:val="24"/>
          <w:szCs w:val="28"/>
        </w:rPr>
        <w:t>, должностное лицо</w:t>
      </w:r>
      <w:r>
        <w:rPr>
          <w:rFonts w:ascii="Times New Roman" w:hAnsi="Times New Roman"/>
          <w:bCs/>
          <w:sz w:val="24"/>
          <w:szCs w:val="28"/>
        </w:rPr>
        <w:t xml:space="preserve"> (педагогический работник), ответственное за осуществление образовательного процесса или мероприятия,</w:t>
      </w:r>
      <w:r w:rsidRPr="00F81248">
        <w:rPr>
          <w:rFonts w:ascii="Times New Roman" w:hAnsi="Times New Roman"/>
          <w:bCs/>
          <w:sz w:val="24"/>
          <w:szCs w:val="28"/>
        </w:rPr>
        <w:t xml:space="preserve"> при прои</w:t>
      </w:r>
      <w:r w:rsidR="00893BB4">
        <w:rPr>
          <w:rFonts w:ascii="Times New Roman" w:hAnsi="Times New Roman"/>
          <w:bCs/>
          <w:sz w:val="24"/>
          <w:szCs w:val="28"/>
        </w:rPr>
        <w:t>сшествии несчастного случая с уча</w:t>
      </w:r>
      <w:r w:rsidRPr="00F81248">
        <w:rPr>
          <w:rFonts w:ascii="Times New Roman" w:hAnsi="Times New Roman"/>
          <w:bCs/>
          <w:sz w:val="24"/>
          <w:szCs w:val="28"/>
        </w:rPr>
        <w:t>щимся должен в обязательном порядке: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немедленно организовать первую помощь пострадавшему и при необходимости доставку его в медицинскую организацию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при</w:t>
      </w:r>
      <w:r>
        <w:rPr>
          <w:rFonts w:ascii="Times New Roman" w:hAnsi="Times New Roman"/>
          <w:bCs/>
          <w:sz w:val="24"/>
          <w:szCs w:val="28"/>
        </w:rPr>
        <w:t>нять</w:t>
      </w:r>
      <w:r w:rsidRPr="00F81248">
        <w:rPr>
          <w:rFonts w:ascii="Times New Roman" w:hAnsi="Times New Roman"/>
          <w:bCs/>
          <w:sz w:val="24"/>
          <w:szCs w:val="28"/>
        </w:rPr>
        <w:t xml:space="preserve">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сохранить до начала расследования несчастного случа</w:t>
      </w:r>
      <w:r>
        <w:rPr>
          <w:rFonts w:ascii="Times New Roman" w:hAnsi="Times New Roman"/>
          <w:bCs/>
          <w:sz w:val="24"/>
          <w:szCs w:val="28"/>
        </w:rPr>
        <w:t>я</w:t>
      </w:r>
      <w:r w:rsidRPr="00F81248">
        <w:rPr>
          <w:rFonts w:ascii="Times New Roman" w:hAnsi="Times New Roman"/>
          <w:bCs/>
          <w:sz w:val="24"/>
          <w:szCs w:val="28"/>
        </w:rPr>
        <w:t xml:space="preserve">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зафиксировать сложившуюся обстановку (составить схемы, провести фотографирование или видеосъемку, другие мероприятия)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2.4. </w:t>
      </w:r>
      <w:r>
        <w:rPr>
          <w:rFonts w:ascii="Times New Roman" w:hAnsi="Times New Roman"/>
          <w:bCs/>
          <w:sz w:val="24"/>
          <w:szCs w:val="28"/>
        </w:rPr>
        <w:t>Руководство</w:t>
      </w:r>
      <w:r w:rsidR="0017208C" w:rsidRPr="0017208C">
        <w:rPr>
          <w:rFonts w:ascii="Times New Roman" w:hAnsi="Times New Roman"/>
          <w:sz w:val="24"/>
          <w:szCs w:val="24"/>
        </w:rPr>
        <w:t xml:space="preserve">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6E6604" w:rsidRPr="001942BB">
        <w:rPr>
          <w:rFonts w:ascii="Times New Roman" w:hAnsi="Times New Roman"/>
          <w:bCs/>
          <w:sz w:val="24"/>
          <w:szCs w:val="24"/>
        </w:rPr>
        <w:t xml:space="preserve">, </w:t>
      </w:r>
      <w:r w:rsidRPr="00F81248">
        <w:rPr>
          <w:rFonts w:ascii="Times New Roman" w:hAnsi="Times New Roman"/>
          <w:bCs/>
          <w:sz w:val="24"/>
          <w:szCs w:val="28"/>
        </w:rPr>
        <w:t xml:space="preserve">при </w:t>
      </w:r>
      <w:r w:rsidR="006E6604">
        <w:rPr>
          <w:rFonts w:ascii="Times New Roman" w:hAnsi="Times New Roman"/>
          <w:bCs/>
          <w:sz w:val="24"/>
          <w:szCs w:val="28"/>
        </w:rPr>
        <w:t>групповом несчастном случае с уча</w:t>
      </w:r>
      <w:r w:rsidRPr="00F81248">
        <w:rPr>
          <w:rFonts w:ascii="Times New Roman" w:hAnsi="Times New Roman"/>
          <w:bCs/>
          <w:sz w:val="24"/>
          <w:szCs w:val="28"/>
        </w:rPr>
        <w:t>щимися (2 и бо</w:t>
      </w:r>
      <w:r>
        <w:rPr>
          <w:rFonts w:ascii="Times New Roman" w:hAnsi="Times New Roman"/>
          <w:bCs/>
          <w:sz w:val="24"/>
          <w:szCs w:val="28"/>
        </w:rPr>
        <w:t>лее человек) с тяжелым исходом,</w:t>
      </w:r>
      <w:r w:rsidRPr="00F81248">
        <w:rPr>
          <w:rFonts w:ascii="Times New Roman" w:hAnsi="Times New Roman"/>
          <w:bCs/>
          <w:sz w:val="24"/>
          <w:szCs w:val="28"/>
        </w:rPr>
        <w:t xml:space="preserve"> тяжелом несчастном случае и несчастном случае со смертельным исходом в течение суток обязан сообщить о происшествии по форме (Приложение 1):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в прокуратуру по месту происшествия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>;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родителям (законным представителям) пострадавшего;</w:t>
      </w:r>
    </w:p>
    <w:p w:rsidR="001942BB" w:rsidRPr="00F81248" w:rsidRDefault="001942BB" w:rsidP="001942BB">
      <w:pPr>
        <w:pStyle w:val="12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 xml:space="preserve">- в </w:t>
      </w:r>
      <w:r w:rsidR="00CF461B">
        <w:rPr>
          <w:rFonts w:ascii="Times New Roman" w:hAnsi="Times New Roman"/>
          <w:bCs/>
          <w:sz w:val="24"/>
          <w:szCs w:val="28"/>
        </w:rPr>
        <w:t xml:space="preserve">Комитет </w:t>
      </w:r>
      <w:r w:rsidR="00FA2FE5">
        <w:rPr>
          <w:rFonts w:ascii="Times New Roman" w:hAnsi="Times New Roman"/>
          <w:bCs/>
          <w:sz w:val="24"/>
          <w:szCs w:val="28"/>
        </w:rPr>
        <w:t xml:space="preserve">образования и </w:t>
      </w:r>
      <w:r w:rsidR="00CF461B">
        <w:rPr>
          <w:rFonts w:ascii="Times New Roman" w:hAnsi="Times New Roman"/>
          <w:bCs/>
          <w:sz w:val="24"/>
          <w:szCs w:val="28"/>
        </w:rPr>
        <w:t xml:space="preserve">науки </w:t>
      </w:r>
      <w:r w:rsidR="00FA2FE5">
        <w:rPr>
          <w:rFonts w:ascii="Times New Roman" w:hAnsi="Times New Roman"/>
          <w:bCs/>
          <w:sz w:val="24"/>
          <w:szCs w:val="28"/>
        </w:rPr>
        <w:t xml:space="preserve">администрации </w:t>
      </w:r>
      <w:r w:rsidR="00CF461B">
        <w:rPr>
          <w:rFonts w:ascii="Times New Roman" w:hAnsi="Times New Roman"/>
          <w:bCs/>
          <w:sz w:val="24"/>
          <w:szCs w:val="28"/>
        </w:rPr>
        <w:t>г. Новокузнецка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bCs/>
          <w:sz w:val="24"/>
          <w:szCs w:val="28"/>
        </w:rPr>
        <w:t>2.5.</w:t>
      </w:r>
      <w:r w:rsidRPr="00231E59">
        <w:rPr>
          <w:sz w:val="24"/>
          <w:szCs w:val="24"/>
        </w:rPr>
        <w:t xml:space="preserve"> О случаях острого отравления, вспышке инфекционного заболевания  помимо организаций, перечисленных в п. 2.4. нас</w:t>
      </w:r>
      <w:r>
        <w:rPr>
          <w:sz w:val="24"/>
          <w:szCs w:val="24"/>
        </w:rPr>
        <w:t>тоящего Порядка, сообщается в</w:t>
      </w:r>
      <w:r w:rsidRPr="00231E59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ющее территориальное управление федеральной службы по надзору в сфере</w:t>
      </w:r>
      <w:r w:rsidRPr="00231E59">
        <w:rPr>
          <w:sz w:val="24"/>
          <w:szCs w:val="24"/>
        </w:rPr>
        <w:t xml:space="preserve"> защиты прав потребителей и благополучия населения. </w:t>
      </w:r>
    </w:p>
    <w:p w:rsidR="001942BB" w:rsidRPr="00BE2F71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Default="001942BB" w:rsidP="00BE2F71">
      <w:pPr>
        <w:pStyle w:val="12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3. </w:t>
      </w:r>
      <w:r w:rsidRPr="000659E7">
        <w:rPr>
          <w:rFonts w:ascii="Times New Roman" w:hAnsi="Times New Roman"/>
          <w:b/>
          <w:bCs/>
          <w:sz w:val="24"/>
          <w:szCs w:val="28"/>
        </w:rPr>
        <w:t xml:space="preserve">Порядок формирования комиссий по расследованию </w:t>
      </w:r>
    </w:p>
    <w:p w:rsidR="001942BB" w:rsidRPr="00BE2F71" w:rsidRDefault="006E6604" w:rsidP="00BE2F71">
      <w:pPr>
        <w:pStyle w:val="12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несчастных случаев с  уча</w:t>
      </w:r>
      <w:r w:rsidR="001942BB" w:rsidRPr="000659E7">
        <w:rPr>
          <w:rFonts w:ascii="Times New Roman" w:hAnsi="Times New Roman"/>
          <w:b/>
          <w:bCs/>
          <w:sz w:val="24"/>
          <w:szCs w:val="28"/>
        </w:rPr>
        <w:t>щимися</w:t>
      </w:r>
      <w:r w:rsidR="001942BB">
        <w:rPr>
          <w:rFonts w:ascii="Times New Roman" w:hAnsi="Times New Roman"/>
          <w:b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3.1.</w:t>
      </w:r>
      <w:r w:rsidRPr="00F81248">
        <w:rPr>
          <w:rFonts w:ascii="Times New Roman" w:hAnsi="Times New Roman"/>
          <w:bCs/>
          <w:sz w:val="24"/>
          <w:szCs w:val="28"/>
        </w:rPr>
        <w:tab/>
        <w:t>Рассл</w:t>
      </w:r>
      <w:r w:rsidR="006E6604">
        <w:rPr>
          <w:rFonts w:ascii="Times New Roman" w:hAnsi="Times New Roman"/>
          <w:bCs/>
          <w:sz w:val="24"/>
          <w:szCs w:val="28"/>
        </w:rPr>
        <w:t>едование несчастных случаев с уча</w:t>
      </w:r>
      <w:r w:rsidRPr="00F81248">
        <w:rPr>
          <w:rFonts w:ascii="Times New Roman" w:hAnsi="Times New Roman"/>
          <w:bCs/>
          <w:sz w:val="24"/>
          <w:szCs w:val="28"/>
        </w:rPr>
        <w:t>щимися в</w:t>
      </w:r>
      <w:r w:rsidR="00736D89">
        <w:rPr>
          <w:rFonts w:ascii="Times New Roman" w:hAnsi="Times New Roman"/>
          <w:bCs/>
          <w:sz w:val="24"/>
          <w:szCs w:val="28"/>
        </w:rPr>
        <w:t xml:space="preserve"> </w:t>
      </w:r>
      <w:r w:rsidR="0017208C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>, указанных в п.п. 1.3 и 1.4 настоящего Порядка,</w:t>
      </w:r>
      <w:r w:rsidRPr="00F81248">
        <w:rPr>
          <w:rFonts w:ascii="Times New Roman" w:hAnsi="Times New Roman"/>
          <w:bCs/>
          <w:sz w:val="24"/>
          <w:szCs w:val="28"/>
        </w:rPr>
        <w:t xml:space="preserve"> проводится комиссиями по расследованию несчастных случа</w:t>
      </w:r>
      <w:r w:rsidR="00516B27">
        <w:rPr>
          <w:rFonts w:ascii="Times New Roman" w:hAnsi="Times New Roman"/>
          <w:bCs/>
          <w:sz w:val="24"/>
          <w:szCs w:val="28"/>
        </w:rPr>
        <w:t>ев с уча</w:t>
      </w:r>
      <w:r w:rsidRPr="00F81248">
        <w:rPr>
          <w:rFonts w:ascii="Times New Roman" w:hAnsi="Times New Roman"/>
          <w:bCs/>
          <w:sz w:val="24"/>
          <w:szCs w:val="28"/>
        </w:rPr>
        <w:t>щимися (далее – комиссия) образуемыми и формируемыми в зависимости от обстоятельств происшествия, количества постра</w:t>
      </w:r>
      <w:r w:rsidR="00516B27">
        <w:rPr>
          <w:rFonts w:ascii="Times New Roman" w:hAnsi="Times New Roman"/>
          <w:bCs/>
          <w:sz w:val="24"/>
          <w:szCs w:val="28"/>
        </w:rPr>
        <w:t>давших и характера полученных уча</w:t>
      </w:r>
      <w:r w:rsidRPr="00F81248">
        <w:rPr>
          <w:rFonts w:ascii="Times New Roman" w:hAnsi="Times New Roman"/>
          <w:bCs/>
          <w:sz w:val="24"/>
          <w:szCs w:val="28"/>
        </w:rPr>
        <w:t>щимися повреждения здоровья. Во всех случаях состав комиссии должен состоять из нечетного числа членов (не менее 3-х).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3.2.</w:t>
      </w:r>
      <w:r w:rsidRPr="00F81248">
        <w:rPr>
          <w:rFonts w:ascii="Times New Roman" w:hAnsi="Times New Roman"/>
          <w:bCs/>
          <w:sz w:val="24"/>
          <w:szCs w:val="28"/>
        </w:rPr>
        <w:tab/>
        <w:t>Рассл</w:t>
      </w:r>
      <w:r w:rsidR="00516B27">
        <w:rPr>
          <w:rFonts w:ascii="Times New Roman" w:hAnsi="Times New Roman"/>
          <w:bCs/>
          <w:sz w:val="24"/>
          <w:szCs w:val="28"/>
        </w:rPr>
        <w:t xml:space="preserve">едование несчастных случаев с </w:t>
      </w:r>
      <w:r w:rsidRPr="00F81248">
        <w:rPr>
          <w:rFonts w:ascii="Times New Roman" w:hAnsi="Times New Roman"/>
          <w:bCs/>
          <w:sz w:val="24"/>
          <w:szCs w:val="28"/>
        </w:rPr>
        <w:t xml:space="preserve">учащимися (в том числе групповых) в результате которых пострадавшие получили повреждения, отнесенные </w:t>
      </w:r>
      <w:r>
        <w:rPr>
          <w:rFonts w:ascii="Times New Roman" w:hAnsi="Times New Roman"/>
          <w:bCs/>
          <w:sz w:val="24"/>
          <w:szCs w:val="28"/>
        </w:rPr>
        <w:t xml:space="preserve">по квалифицирующим признакам, установленным Минздравом России, </w:t>
      </w:r>
      <w:r w:rsidRPr="00F81248">
        <w:rPr>
          <w:rFonts w:ascii="Times New Roman" w:hAnsi="Times New Roman"/>
          <w:bCs/>
          <w:sz w:val="24"/>
          <w:szCs w:val="28"/>
        </w:rPr>
        <w:t xml:space="preserve">к категории легких, проводится комиссией, образуемой </w:t>
      </w:r>
      <w:r w:rsidR="004C689B">
        <w:rPr>
          <w:rFonts w:ascii="Times New Roman" w:hAnsi="Times New Roman"/>
          <w:sz w:val="24"/>
          <w:szCs w:val="24"/>
        </w:rPr>
        <w:t>МКОУ «Специальная школа №30»</w:t>
      </w:r>
      <w:r w:rsidR="00516B27">
        <w:rPr>
          <w:rFonts w:ascii="Times New Roman" w:hAnsi="Times New Roman"/>
          <w:bCs/>
          <w:sz w:val="24"/>
          <w:szCs w:val="28"/>
        </w:rPr>
        <w:t xml:space="preserve">, </w:t>
      </w:r>
      <w:r w:rsidRPr="00F81248">
        <w:rPr>
          <w:rFonts w:ascii="Times New Roman" w:hAnsi="Times New Roman"/>
          <w:bCs/>
          <w:sz w:val="24"/>
          <w:szCs w:val="28"/>
        </w:rPr>
        <w:t xml:space="preserve">и возглавляемой </w:t>
      </w:r>
      <w:r>
        <w:rPr>
          <w:rFonts w:ascii="Times New Roman" w:hAnsi="Times New Roman"/>
          <w:bCs/>
          <w:sz w:val="24"/>
          <w:szCs w:val="28"/>
        </w:rPr>
        <w:t>директором</w:t>
      </w:r>
      <w:r w:rsidRPr="00F81248">
        <w:rPr>
          <w:rFonts w:ascii="Times New Roman" w:hAnsi="Times New Roman"/>
          <w:bCs/>
          <w:sz w:val="24"/>
          <w:szCs w:val="28"/>
        </w:rPr>
        <w:t xml:space="preserve">. В состав комиссии включается </w:t>
      </w:r>
      <w:r w:rsidR="00516B27">
        <w:rPr>
          <w:rFonts w:ascii="Times New Roman" w:hAnsi="Times New Roman"/>
          <w:bCs/>
          <w:sz w:val="24"/>
          <w:szCs w:val="28"/>
        </w:rPr>
        <w:t>уполномоченный по охране труда</w:t>
      </w:r>
      <w:r>
        <w:rPr>
          <w:rFonts w:ascii="Times New Roman" w:hAnsi="Times New Roman"/>
          <w:bCs/>
          <w:sz w:val="24"/>
          <w:szCs w:val="28"/>
        </w:rPr>
        <w:t>,</w:t>
      </w:r>
      <w:r w:rsidRPr="00F81248">
        <w:rPr>
          <w:rFonts w:ascii="Times New Roman" w:hAnsi="Times New Roman"/>
          <w:bCs/>
          <w:sz w:val="24"/>
          <w:szCs w:val="28"/>
        </w:rPr>
        <w:t xml:space="preserve"> председатель </w:t>
      </w:r>
      <w:r w:rsidR="00516B27">
        <w:rPr>
          <w:rFonts w:ascii="Times New Roman" w:hAnsi="Times New Roman"/>
          <w:bCs/>
          <w:sz w:val="24"/>
          <w:szCs w:val="28"/>
        </w:rPr>
        <w:t xml:space="preserve">профсоюзной </w:t>
      </w:r>
      <w:r>
        <w:rPr>
          <w:rFonts w:ascii="Times New Roman" w:hAnsi="Times New Roman"/>
          <w:bCs/>
          <w:sz w:val="24"/>
          <w:szCs w:val="28"/>
        </w:rPr>
        <w:t xml:space="preserve"> организации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F81248">
        <w:rPr>
          <w:bCs/>
          <w:sz w:val="24"/>
          <w:szCs w:val="28"/>
        </w:rPr>
        <w:t>3.3.</w:t>
      </w:r>
      <w:r w:rsidRPr="00F81248">
        <w:rPr>
          <w:bCs/>
          <w:sz w:val="24"/>
          <w:szCs w:val="28"/>
        </w:rPr>
        <w:tab/>
      </w:r>
      <w:r w:rsidRPr="00231E59">
        <w:rPr>
          <w:sz w:val="24"/>
          <w:szCs w:val="24"/>
        </w:rPr>
        <w:t>При расследова</w:t>
      </w:r>
      <w:r w:rsidR="00516B27">
        <w:rPr>
          <w:sz w:val="24"/>
          <w:szCs w:val="24"/>
        </w:rPr>
        <w:t xml:space="preserve">нии несчастного случая с </w:t>
      </w:r>
      <w:r w:rsidRPr="00231E59">
        <w:rPr>
          <w:sz w:val="24"/>
          <w:szCs w:val="24"/>
        </w:rPr>
        <w:t>уча</w:t>
      </w:r>
      <w:r>
        <w:rPr>
          <w:sz w:val="24"/>
          <w:szCs w:val="24"/>
        </w:rPr>
        <w:t>щимся</w:t>
      </w:r>
      <w:r w:rsidRPr="00231E59">
        <w:rPr>
          <w:sz w:val="24"/>
          <w:szCs w:val="24"/>
        </w:rPr>
        <w:t xml:space="preserve"> (в том числе группового), в результате которого один или несколько пострадавших получили тяжелые повреждения здоров</w:t>
      </w:r>
      <w:r w:rsidR="00516B27">
        <w:rPr>
          <w:sz w:val="24"/>
          <w:szCs w:val="24"/>
        </w:rPr>
        <w:t>ья, либо несчастного случая с уча</w:t>
      </w:r>
      <w:r w:rsidRPr="00231E59">
        <w:rPr>
          <w:sz w:val="24"/>
          <w:szCs w:val="24"/>
        </w:rPr>
        <w:t>щимс</w:t>
      </w:r>
      <w:r>
        <w:rPr>
          <w:sz w:val="24"/>
          <w:szCs w:val="24"/>
        </w:rPr>
        <w:t>я со смертельным исходом,</w:t>
      </w:r>
      <w:r w:rsidRPr="00231E59">
        <w:rPr>
          <w:sz w:val="24"/>
          <w:szCs w:val="24"/>
        </w:rPr>
        <w:t xml:space="preserve"> в результате которого погибли до 2 </w:t>
      </w:r>
      <w:r>
        <w:rPr>
          <w:sz w:val="24"/>
          <w:szCs w:val="24"/>
        </w:rPr>
        <w:t>учащихся, комиссия создается</w:t>
      </w:r>
      <w:r w:rsidRPr="00231E59">
        <w:rPr>
          <w:sz w:val="24"/>
          <w:szCs w:val="24"/>
        </w:rPr>
        <w:t xml:space="preserve"> органом местного</w:t>
      </w:r>
      <w:r>
        <w:rPr>
          <w:sz w:val="24"/>
          <w:szCs w:val="24"/>
        </w:rPr>
        <w:t xml:space="preserve"> самоуправления, осуществляющим</w:t>
      </w:r>
      <w:r w:rsidRPr="00231E59">
        <w:rPr>
          <w:sz w:val="24"/>
          <w:szCs w:val="24"/>
        </w:rPr>
        <w:t xml:space="preserve"> управление в сфере образования, в ведении которого находится  организация, осуществляющая образовательную деятельность. Состав комиссии утверждается приказом (распоряжением) руководителя (заместителя руководителя) органа местного </w:t>
      </w:r>
      <w:r>
        <w:rPr>
          <w:sz w:val="24"/>
          <w:szCs w:val="24"/>
        </w:rPr>
        <w:t>самоуправления, осуществляющего</w:t>
      </w:r>
      <w:r w:rsidRPr="00231E59">
        <w:rPr>
          <w:sz w:val="24"/>
          <w:szCs w:val="24"/>
        </w:rPr>
        <w:t xml:space="preserve"> управление в сфере образования.  Комиссию возглавляет руководитель органа местного </w:t>
      </w:r>
      <w:r>
        <w:rPr>
          <w:sz w:val="24"/>
          <w:szCs w:val="24"/>
        </w:rPr>
        <w:t>самоуправления, осуществляющего</w:t>
      </w:r>
      <w:r w:rsidRPr="00231E59">
        <w:rPr>
          <w:sz w:val="24"/>
          <w:szCs w:val="24"/>
        </w:rPr>
        <w:t xml:space="preserve"> управление в сфере образования, который формирует состав комиссии или уполномоченное </w:t>
      </w:r>
      <w:r>
        <w:rPr>
          <w:sz w:val="24"/>
          <w:szCs w:val="24"/>
        </w:rPr>
        <w:t>им лицо. В состав комиссии</w:t>
      </w:r>
      <w:r w:rsidRPr="00231E59">
        <w:rPr>
          <w:sz w:val="24"/>
          <w:szCs w:val="24"/>
        </w:rPr>
        <w:t xml:space="preserve"> включается  представитель </w:t>
      </w:r>
      <w:r w:rsidR="004C689B">
        <w:rPr>
          <w:sz w:val="24"/>
          <w:szCs w:val="24"/>
        </w:rPr>
        <w:t>учебного заведения</w:t>
      </w:r>
      <w:r w:rsidRPr="00231E59">
        <w:rPr>
          <w:sz w:val="24"/>
          <w:szCs w:val="24"/>
        </w:rPr>
        <w:t xml:space="preserve">, а также исполнительного органа государственной  власти субъекта Российской Федерации, осуществляющего управление в сфере образования (по согласованию). 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 xml:space="preserve">3.4. При </w:t>
      </w:r>
      <w:r w:rsidRPr="000659E7">
        <w:rPr>
          <w:sz w:val="24"/>
          <w:szCs w:val="24"/>
        </w:rPr>
        <w:t>расследовании г</w:t>
      </w:r>
      <w:r w:rsidR="00516B27">
        <w:rPr>
          <w:sz w:val="24"/>
          <w:szCs w:val="24"/>
        </w:rPr>
        <w:t>руппового несчастного случая с уча</w:t>
      </w:r>
      <w:r w:rsidRPr="000659E7">
        <w:rPr>
          <w:sz w:val="24"/>
          <w:szCs w:val="24"/>
        </w:rPr>
        <w:t>щимся, тяжелого несчастного сл</w:t>
      </w:r>
      <w:r w:rsidR="00516B27">
        <w:rPr>
          <w:sz w:val="24"/>
          <w:szCs w:val="24"/>
        </w:rPr>
        <w:t>учая или несчастного случая с уча</w:t>
      </w:r>
      <w:r w:rsidRPr="000659E7">
        <w:rPr>
          <w:sz w:val="24"/>
          <w:szCs w:val="24"/>
        </w:rPr>
        <w:t>щимся со смертельным исходом, происшедшими в организациях, осуществляющих образовательную деятельность, подведомственных  исполнительным органам государственной власти субъектов Российской Федерации, а также при</w:t>
      </w:r>
      <w:r>
        <w:rPr>
          <w:sz w:val="24"/>
          <w:szCs w:val="24"/>
        </w:rPr>
        <w:t xml:space="preserve"> расследовании</w:t>
      </w:r>
      <w:r w:rsidRPr="00231E59">
        <w:rPr>
          <w:sz w:val="24"/>
          <w:szCs w:val="24"/>
        </w:rPr>
        <w:t xml:space="preserve"> гр</w:t>
      </w:r>
      <w:r w:rsidR="00516B27">
        <w:rPr>
          <w:sz w:val="24"/>
          <w:szCs w:val="24"/>
        </w:rPr>
        <w:t xml:space="preserve">уппового несчастного случая с </w:t>
      </w:r>
      <w:r w:rsidRPr="00231E59">
        <w:rPr>
          <w:sz w:val="24"/>
          <w:szCs w:val="24"/>
        </w:rPr>
        <w:t>учащимися, в результа</w:t>
      </w:r>
      <w:r w:rsidR="00516B27">
        <w:rPr>
          <w:sz w:val="24"/>
          <w:szCs w:val="24"/>
        </w:rPr>
        <w:t>те которого погибли от 3 до 5 уча</w:t>
      </w:r>
      <w:r w:rsidRPr="00231E59">
        <w:rPr>
          <w:sz w:val="24"/>
          <w:szCs w:val="24"/>
        </w:rPr>
        <w:t>щихся организации, осуществляющей образовательную деятельность, подведомственной  органу  местного самоуправления,  комиссия  создается  исполнительным органом государственной власти субъекта Росси</w:t>
      </w:r>
      <w:r>
        <w:rPr>
          <w:sz w:val="24"/>
          <w:szCs w:val="24"/>
        </w:rPr>
        <w:t>йской Федерации, осуществляющим</w:t>
      </w:r>
      <w:r w:rsidRPr="00231E59">
        <w:rPr>
          <w:sz w:val="24"/>
          <w:szCs w:val="24"/>
        </w:rPr>
        <w:t xml:space="preserve"> управление в сфере образования. Состав комиссии утверждается приказом (распоряжением) руководителя (его заместителя) исполнитель</w:t>
      </w:r>
      <w:r>
        <w:rPr>
          <w:sz w:val="24"/>
          <w:szCs w:val="24"/>
        </w:rPr>
        <w:t>ного органа</w:t>
      </w:r>
      <w:r w:rsidRPr="00231E59">
        <w:rPr>
          <w:sz w:val="24"/>
          <w:szCs w:val="24"/>
        </w:rPr>
        <w:t xml:space="preserve"> государственной власти субъекта Россий</w:t>
      </w:r>
      <w:r>
        <w:rPr>
          <w:sz w:val="24"/>
          <w:szCs w:val="24"/>
        </w:rPr>
        <w:t>ской Федерации, осуществляющего</w:t>
      </w:r>
      <w:r w:rsidRPr="00231E59">
        <w:rPr>
          <w:sz w:val="24"/>
          <w:szCs w:val="24"/>
        </w:rPr>
        <w:t xml:space="preserve"> управление в сфере образования. Комиссию возглавляет руководитель исполнительного органа государственной власти субъекта Россий</w:t>
      </w:r>
      <w:r>
        <w:rPr>
          <w:sz w:val="24"/>
          <w:szCs w:val="24"/>
        </w:rPr>
        <w:t>ской Федерации, осуществляющего</w:t>
      </w:r>
      <w:r w:rsidRPr="00231E59">
        <w:rPr>
          <w:sz w:val="24"/>
          <w:szCs w:val="24"/>
        </w:rPr>
        <w:t xml:space="preserve"> управление в сфере образования, который формирует состав комиссии или уполномоченное им лицо.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расследовании</w:t>
      </w:r>
      <w:r w:rsidR="00516B27">
        <w:rPr>
          <w:sz w:val="24"/>
          <w:szCs w:val="24"/>
        </w:rPr>
        <w:t xml:space="preserve"> несчастного случая с уча</w:t>
      </w:r>
      <w:r w:rsidRPr="00231E59">
        <w:rPr>
          <w:sz w:val="24"/>
          <w:szCs w:val="24"/>
        </w:rPr>
        <w:t>щимися, в результа</w:t>
      </w:r>
      <w:r w:rsidR="00516B27">
        <w:rPr>
          <w:sz w:val="24"/>
          <w:szCs w:val="24"/>
        </w:rPr>
        <w:t>те которого погибло от 3 до 5 уча</w:t>
      </w:r>
      <w:r w:rsidRPr="00231E59">
        <w:rPr>
          <w:sz w:val="24"/>
          <w:szCs w:val="24"/>
        </w:rPr>
        <w:t>щихся организации, осуществляющей образовательную деятельность, независимо от ведомственной принадлежности, в состав комиссии включается представитель  федерального органа исполнительной власти Российской Федерации, осуще</w:t>
      </w:r>
      <w:r>
        <w:rPr>
          <w:sz w:val="24"/>
          <w:szCs w:val="24"/>
        </w:rPr>
        <w:t>ствляющего функции по выработке</w:t>
      </w:r>
      <w:r w:rsidRPr="00231E59">
        <w:rPr>
          <w:sz w:val="24"/>
          <w:szCs w:val="24"/>
        </w:rPr>
        <w:t xml:space="preserve"> государственной политики и нормативно-правовому регулированию в сфере образования (по согласованию). 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При расследовании</w:t>
      </w:r>
      <w:r w:rsidR="002E7224">
        <w:rPr>
          <w:sz w:val="24"/>
          <w:szCs w:val="24"/>
        </w:rPr>
        <w:t xml:space="preserve"> несчастного случая с уча</w:t>
      </w:r>
      <w:r w:rsidRPr="00231E59">
        <w:rPr>
          <w:sz w:val="24"/>
          <w:szCs w:val="24"/>
        </w:rPr>
        <w:t>щимися, в резуль</w:t>
      </w:r>
      <w:r w:rsidR="002E7224">
        <w:rPr>
          <w:sz w:val="24"/>
          <w:szCs w:val="24"/>
        </w:rPr>
        <w:t>тате которого погибло более 5 уча</w:t>
      </w:r>
      <w:r w:rsidRPr="00231E59">
        <w:rPr>
          <w:sz w:val="24"/>
          <w:szCs w:val="24"/>
        </w:rPr>
        <w:t>щихся, создается комиссия приказом (распоряжением) руководителя (его заместителя) федерального органа исполнительной власти Российской Федерации, осуще</w:t>
      </w:r>
      <w:r>
        <w:rPr>
          <w:sz w:val="24"/>
          <w:szCs w:val="24"/>
        </w:rPr>
        <w:t>ствляющего функции по выработке</w:t>
      </w:r>
      <w:r w:rsidRPr="00231E59">
        <w:rPr>
          <w:sz w:val="24"/>
          <w:szCs w:val="24"/>
        </w:rPr>
        <w:t xml:space="preserve"> государственной политики и нормативно-правовому  регулир</w:t>
      </w:r>
      <w:r>
        <w:rPr>
          <w:sz w:val="24"/>
          <w:szCs w:val="24"/>
        </w:rPr>
        <w:t>ованию</w:t>
      </w:r>
      <w:r w:rsidRPr="00231E59">
        <w:rPr>
          <w:sz w:val="24"/>
          <w:szCs w:val="24"/>
        </w:rPr>
        <w:t xml:space="preserve"> в сфере образования. Комиссию возглавляет должностное лицо, уполномоченное руководителем (его заместителем) федерального органа исполнительной власти Российской Федерации, осущес</w:t>
      </w:r>
      <w:r>
        <w:rPr>
          <w:sz w:val="24"/>
          <w:szCs w:val="24"/>
        </w:rPr>
        <w:t xml:space="preserve">твляющего функции по выработке </w:t>
      </w:r>
      <w:r w:rsidRPr="00231E59">
        <w:rPr>
          <w:sz w:val="24"/>
          <w:szCs w:val="24"/>
        </w:rPr>
        <w:t>государственной п</w:t>
      </w:r>
      <w:r>
        <w:rPr>
          <w:sz w:val="24"/>
          <w:szCs w:val="24"/>
        </w:rPr>
        <w:t>олитики и нормативно-правовому регулированию</w:t>
      </w:r>
      <w:r w:rsidRPr="00231E59">
        <w:rPr>
          <w:sz w:val="24"/>
          <w:szCs w:val="24"/>
        </w:rPr>
        <w:t xml:space="preserve"> в сфере образования.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="002E7224">
        <w:rPr>
          <w:sz w:val="24"/>
          <w:szCs w:val="24"/>
        </w:rPr>
        <w:t>. Несчастный случай с уча</w:t>
      </w:r>
      <w:r w:rsidRPr="00231E59">
        <w:rPr>
          <w:sz w:val="24"/>
          <w:szCs w:val="24"/>
        </w:rPr>
        <w:t>щимися (групповой несчастный случай с тяжелым исходом, тяжелый несчастны</w:t>
      </w:r>
      <w:r>
        <w:rPr>
          <w:sz w:val="24"/>
          <w:szCs w:val="24"/>
        </w:rPr>
        <w:t>й случай и несчастный случай со</w:t>
      </w:r>
      <w:r w:rsidRPr="00231E59">
        <w:rPr>
          <w:sz w:val="24"/>
          <w:szCs w:val="24"/>
        </w:rPr>
        <w:t xml:space="preserve"> смертельным исходом), происшедший во время образовательного процесса или проведения мероприятия </w:t>
      </w:r>
      <w:r w:rsidR="004C689B">
        <w:rPr>
          <w:sz w:val="24"/>
          <w:szCs w:val="24"/>
        </w:rPr>
        <w:t>МКОУ «Специальная школа №30»</w:t>
      </w:r>
      <w:r w:rsidR="002E7224">
        <w:rPr>
          <w:bCs/>
          <w:sz w:val="24"/>
          <w:szCs w:val="28"/>
        </w:rPr>
        <w:t xml:space="preserve">, </w:t>
      </w:r>
      <w:r w:rsidRPr="00231E59">
        <w:rPr>
          <w:sz w:val="24"/>
          <w:szCs w:val="24"/>
        </w:rPr>
        <w:t>на территории другого субъекта Российской Федерации, расследуется соотв</w:t>
      </w:r>
      <w:r>
        <w:rPr>
          <w:sz w:val="24"/>
          <w:szCs w:val="24"/>
        </w:rPr>
        <w:t xml:space="preserve">етствующей комиссией, созданной органом власти местного самоуправления либо  исполнительным </w:t>
      </w:r>
      <w:r w:rsidRPr="00231E59">
        <w:rPr>
          <w:sz w:val="24"/>
          <w:szCs w:val="24"/>
        </w:rPr>
        <w:t xml:space="preserve">органом государственной власти субъекта Российской Федерации, осуществляющими управление в сфере образования, либо федеральным органом исполнительной власти Российской Федерации, осуществляющим функции по выработке  государственной </w:t>
      </w:r>
      <w:r>
        <w:rPr>
          <w:sz w:val="24"/>
          <w:szCs w:val="24"/>
        </w:rPr>
        <w:t>политики и нормативно-правовому</w:t>
      </w:r>
      <w:r w:rsidRPr="00231E59">
        <w:rPr>
          <w:sz w:val="24"/>
          <w:szCs w:val="24"/>
        </w:rPr>
        <w:t xml:space="preserve"> регулированию в сфере образования, в порядке, предусмотренном п.п. 3.2, 3.3, 3.4, 3.5.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</w:t>
      </w:r>
      <w:r>
        <w:rPr>
          <w:rFonts w:ascii="Times New Roman" w:hAnsi="Times New Roman"/>
          <w:bCs/>
          <w:sz w:val="24"/>
          <w:szCs w:val="28"/>
        </w:rPr>
        <w:t>7</w:t>
      </w:r>
      <w:r w:rsidRPr="00F81248">
        <w:rPr>
          <w:rFonts w:ascii="Times New Roman" w:hAnsi="Times New Roman"/>
          <w:bCs/>
          <w:sz w:val="24"/>
          <w:szCs w:val="28"/>
        </w:rPr>
        <w:t>.</w:t>
      </w:r>
      <w:r w:rsidRPr="00F81248">
        <w:rPr>
          <w:rFonts w:ascii="Times New Roman" w:hAnsi="Times New Roman"/>
          <w:bCs/>
          <w:sz w:val="24"/>
          <w:szCs w:val="28"/>
        </w:rPr>
        <w:tab/>
        <w:t>Каждый несовершеннолетний пострадавший, родители (законные представители или иное доверенное лицо) пострадавшего имеют право на личное участие в расследовании несчастного случая, происшедшего с пострадавшим (без включения в состав комиссии).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</w:t>
      </w:r>
      <w:r>
        <w:rPr>
          <w:rFonts w:ascii="Times New Roman" w:hAnsi="Times New Roman"/>
          <w:bCs/>
          <w:sz w:val="24"/>
          <w:szCs w:val="28"/>
        </w:rPr>
        <w:t>8</w:t>
      </w:r>
      <w:r w:rsidRPr="00F81248">
        <w:rPr>
          <w:rFonts w:ascii="Times New Roman" w:hAnsi="Times New Roman"/>
          <w:bCs/>
          <w:sz w:val="24"/>
          <w:szCs w:val="28"/>
        </w:rPr>
        <w:t>.</w:t>
      </w:r>
      <w:r w:rsidRPr="00F81248">
        <w:rPr>
          <w:rFonts w:ascii="Times New Roman" w:hAnsi="Times New Roman"/>
          <w:bCs/>
          <w:sz w:val="24"/>
          <w:szCs w:val="28"/>
        </w:rPr>
        <w:tab/>
        <w:t>В случае, когда родитель (законный представитель или иное доверенное лицо) не участвует в расследовании</w:t>
      </w:r>
      <w:r w:rsidR="00FA2FE5">
        <w:rPr>
          <w:rFonts w:ascii="Times New Roman" w:hAnsi="Times New Roman"/>
          <w:bCs/>
          <w:sz w:val="24"/>
          <w:szCs w:val="28"/>
        </w:rPr>
        <w:t>,</w:t>
      </w:r>
      <w:r w:rsidRPr="00F81248">
        <w:rPr>
          <w:rFonts w:ascii="Times New Roman" w:hAnsi="Times New Roman"/>
          <w:bCs/>
          <w:sz w:val="24"/>
          <w:szCs w:val="28"/>
        </w:rPr>
        <w:t xml:space="preserve"> председатель комиссии обязан по требованию родителя (законного представителя или иного доверенного лица) ознакомить его с материалами расследования.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Pr="00231E59">
        <w:rPr>
          <w:sz w:val="24"/>
          <w:szCs w:val="24"/>
        </w:rPr>
        <w:t>. Рассл</w:t>
      </w:r>
      <w:r w:rsidR="002E7224">
        <w:rPr>
          <w:sz w:val="24"/>
          <w:szCs w:val="24"/>
        </w:rPr>
        <w:t>едование несчастного случая с уча</w:t>
      </w:r>
      <w:r w:rsidRPr="00231E59">
        <w:rPr>
          <w:sz w:val="24"/>
          <w:szCs w:val="24"/>
        </w:rPr>
        <w:t>щимся, происшедшего в результате дорожно-транспортного прои</w:t>
      </w:r>
      <w:r>
        <w:rPr>
          <w:sz w:val="24"/>
          <w:szCs w:val="24"/>
        </w:rPr>
        <w:t xml:space="preserve">сшествия, проводится комиссией </w:t>
      </w:r>
      <w:r w:rsidRPr="00231E59">
        <w:rPr>
          <w:sz w:val="24"/>
          <w:szCs w:val="24"/>
        </w:rPr>
        <w:t>с обязательным использованием</w:t>
      </w:r>
      <w:r>
        <w:rPr>
          <w:sz w:val="24"/>
          <w:szCs w:val="24"/>
        </w:rPr>
        <w:t xml:space="preserve">  материалов</w:t>
      </w:r>
      <w:r w:rsidRPr="00231E59">
        <w:rPr>
          <w:sz w:val="24"/>
          <w:szCs w:val="24"/>
        </w:rPr>
        <w:t xml:space="preserve"> расследовани</w:t>
      </w:r>
      <w:r>
        <w:rPr>
          <w:sz w:val="24"/>
          <w:szCs w:val="24"/>
        </w:rPr>
        <w:t>я, проведенного соответствующим</w:t>
      </w:r>
      <w:r w:rsidRPr="00231E59">
        <w:rPr>
          <w:sz w:val="24"/>
          <w:szCs w:val="24"/>
        </w:rPr>
        <w:t xml:space="preserve"> органом по обеспечению безопасности дорожного движения по субъектам Российской Федерации, в районах, городах и иных муниципальных образованиях.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</w:t>
      </w:r>
      <w:r>
        <w:rPr>
          <w:rFonts w:ascii="Times New Roman" w:hAnsi="Times New Roman"/>
          <w:bCs/>
          <w:sz w:val="24"/>
          <w:szCs w:val="28"/>
        </w:rPr>
        <w:t>10</w:t>
      </w:r>
      <w:r w:rsidRPr="00F81248">
        <w:rPr>
          <w:rFonts w:ascii="Times New Roman" w:hAnsi="Times New Roman"/>
          <w:bCs/>
          <w:sz w:val="24"/>
          <w:szCs w:val="28"/>
        </w:rPr>
        <w:t>.</w:t>
      </w:r>
      <w:r w:rsidRPr="00F81248">
        <w:rPr>
          <w:rFonts w:ascii="Times New Roman" w:hAnsi="Times New Roman"/>
          <w:bCs/>
          <w:sz w:val="24"/>
          <w:szCs w:val="28"/>
        </w:rPr>
        <w:tab/>
        <w:t>Лица, на которых было непосредственно возложено обеспечение соблюдения требований охраны труда на занятии (мероприятии), где произошел несчастный случай, в состав комиссии не включаются.</w:t>
      </w:r>
    </w:p>
    <w:p w:rsidR="001942BB" w:rsidRPr="00BE2F71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BE2F71" w:rsidRDefault="001942BB" w:rsidP="00BE2F71">
      <w:pPr>
        <w:pStyle w:val="12"/>
        <w:rPr>
          <w:rFonts w:ascii="Times New Roman" w:hAnsi="Times New Roman"/>
          <w:b/>
          <w:bCs/>
          <w:sz w:val="24"/>
          <w:szCs w:val="28"/>
        </w:rPr>
      </w:pPr>
      <w:r w:rsidRPr="000659E7">
        <w:rPr>
          <w:rFonts w:ascii="Times New Roman" w:hAnsi="Times New Roman"/>
          <w:b/>
          <w:bCs/>
          <w:sz w:val="24"/>
          <w:szCs w:val="28"/>
        </w:rPr>
        <w:t>4.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659E7">
        <w:rPr>
          <w:rFonts w:ascii="Times New Roman" w:hAnsi="Times New Roman"/>
          <w:b/>
          <w:bCs/>
          <w:sz w:val="24"/>
          <w:szCs w:val="28"/>
        </w:rPr>
        <w:t>Порядок расследования и оформления материалов несчастных случаев.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4.1.</w:t>
      </w:r>
      <w:r w:rsidRPr="00F81248">
        <w:rPr>
          <w:rFonts w:ascii="Times New Roman" w:hAnsi="Times New Roman"/>
          <w:bCs/>
          <w:sz w:val="24"/>
          <w:szCs w:val="28"/>
        </w:rPr>
        <w:tab/>
        <w:t>Рассл</w:t>
      </w:r>
      <w:r w:rsidR="002E7224">
        <w:rPr>
          <w:rFonts w:ascii="Times New Roman" w:hAnsi="Times New Roman"/>
          <w:bCs/>
          <w:sz w:val="24"/>
          <w:szCs w:val="28"/>
        </w:rPr>
        <w:t>едование несчастного случая с уча</w:t>
      </w:r>
      <w:r w:rsidRPr="00F81248">
        <w:rPr>
          <w:rFonts w:ascii="Times New Roman" w:hAnsi="Times New Roman"/>
          <w:bCs/>
          <w:sz w:val="24"/>
          <w:szCs w:val="28"/>
        </w:rPr>
        <w:t>щимися (в том числе группового) в результате которого пострадавшие получили повреждения, отнесенные к категории легких проводится комиссией в течение пяти дней с момента происшествия, а группового несчастного случая с тяжелым исходом, тяжелого несчастного случая и несчастного случая со смертельным исходом в течение 15 дней соответствующей комиссией.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Срок расследования несчастного случая в случае необходимости может бы</w:t>
      </w:r>
      <w:r w:rsidR="002031C8">
        <w:rPr>
          <w:rFonts w:ascii="Times New Roman" w:hAnsi="Times New Roman"/>
          <w:bCs/>
          <w:sz w:val="24"/>
          <w:szCs w:val="28"/>
        </w:rPr>
        <w:t>ть продлен руководителем учреждения</w:t>
      </w:r>
      <w:r w:rsidRPr="00F81248">
        <w:rPr>
          <w:rFonts w:ascii="Times New Roman" w:hAnsi="Times New Roman"/>
          <w:bCs/>
          <w:sz w:val="24"/>
          <w:szCs w:val="28"/>
        </w:rPr>
        <w:t>,</w:t>
      </w:r>
      <w:r>
        <w:rPr>
          <w:rFonts w:ascii="Times New Roman" w:hAnsi="Times New Roman"/>
          <w:bCs/>
          <w:sz w:val="24"/>
          <w:szCs w:val="28"/>
        </w:rPr>
        <w:t xml:space="preserve"> органом исполнительной власти соответствующего уровня,</w:t>
      </w:r>
      <w:r w:rsidRPr="00F81248">
        <w:rPr>
          <w:rFonts w:ascii="Times New Roman" w:hAnsi="Times New Roman"/>
          <w:bCs/>
          <w:sz w:val="24"/>
          <w:szCs w:val="28"/>
        </w:rPr>
        <w:t xml:space="preserve"> утвердившим состав комиссии, с </w:t>
      </w:r>
      <w:r>
        <w:rPr>
          <w:rFonts w:ascii="Times New Roman" w:hAnsi="Times New Roman"/>
          <w:bCs/>
          <w:sz w:val="24"/>
          <w:szCs w:val="28"/>
        </w:rPr>
        <w:t>учетом изложенных председателем</w:t>
      </w:r>
      <w:r w:rsidRPr="00F81248">
        <w:rPr>
          <w:rFonts w:ascii="Times New Roman" w:hAnsi="Times New Roman"/>
          <w:bCs/>
          <w:sz w:val="24"/>
          <w:szCs w:val="28"/>
        </w:rPr>
        <w:t xml:space="preserve"> комиссии причин продления.</w:t>
      </w:r>
    </w:p>
    <w:p w:rsidR="001942BB" w:rsidRPr="00F81248" w:rsidRDefault="002E7224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4.2.</w:t>
      </w:r>
      <w:r>
        <w:rPr>
          <w:rFonts w:ascii="Times New Roman" w:hAnsi="Times New Roman"/>
          <w:bCs/>
          <w:sz w:val="24"/>
          <w:szCs w:val="28"/>
        </w:rPr>
        <w:tab/>
        <w:t>Несчастный случай с уча</w:t>
      </w:r>
      <w:r w:rsidR="001942BB" w:rsidRPr="00F81248">
        <w:rPr>
          <w:rFonts w:ascii="Times New Roman" w:hAnsi="Times New Roman"/>
          <w:bCs/>
          <w:sz w:val="24"/>
          <w:szCs w:val="28"/>
        </w:rPr>
        <w:t xml:space="preserve">щимся, о котором не было своевременно сообщено </w:t>
      </w:r>
      <w:r w:rsidR="001942BB">
        <w:rPr>
          <w:rFonts w:ascii="Times New Roman" w:hAnsi="Times New Roman"/>
          <w:bCs/>
          <w:sz w:val="24"/>
          <w:szCs w:val="28"/>
        </w:rPr>
        <w:t>руководству</w:t>
      </w:r>
      <w:r w:rsidR="001942BB" w:rsidRPr="00005FC7">
        <w:rPr>
          <w:rFonts w:ascii="Times New Roman" w:hAnsi="Times New Roman"/>
          <w:sz w:val="24"/>
          <w:szCs w:val="24"/>
        </w:rPr>
        <w:t xml:space="preserve"> </w:t>
      </w:r>
      <w:r w:rsidR="002031C8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 xml:space="preserve">, </w:t>
      </w:r>
      <w:r w:rsidR="001942BB" w:rsidRPr="00F81248">
        <w:rPr>
          <w:rFonts w:ascii="Times New Roman" w:hAnsi="Times New Roman"/>
          <w:bCs/>
          <w:sz w:val="24"/>
          <w:szCs w:val="28"/>
        </w:rPr>
        <w:t>а также в результате которого потеря трудоспособности (здоровья) наступила не сразу, расследуется соответствующей комиссией по заявлению пострадавшего  (его законного представителя) в течение месяца со дня поступления этого заявления</w:t>
      </w:r>
      <w:r w:rsidR="001942BB">
        <w:rPr>
          <w:rFonts w:ascii="Times New Roman" w:hAnsi="Times New Roman"/>
          <w:bCs/>
          <w:sz w:val="24"/>
          <w:szCs w:val="28"/>
        </w:rPr>
        <w:t xml:space="preserve"> в соответствии с установленным Минобрнауки России Порядком расследования</w:t>
      </w:r>
      <w:r>
        <w:rPr>
          <w:rFonts w:ascii="Times New Roman" w:hAnsi="Times New Roman"/>
          <w:bCs/>
          <w:sz w:val="24"/>
          <w:szCs w:val="28"/>
        </w:rPr>
        <w:t xml:space="preserve"> и учета несчастных случаев с уча</w:t>
      </w:r>
      <w:r w:rsidR="001942BB">
        <w:rPr>
          <w:rFonts w:ascii="Times New Roman" w:hAnsi="Times New Roman"/>
          <w:bCs/>
          <w:sz w:val="24"/>
          <w:szCs w:val="28"/>
        </w:rPr>
        <w:t>щимися в организации, осуществляющей образовательную деятельность</w:t>
      </w:r>
      <w:r w:rsidR="001942BB" w:rsidRPr="00F81248">
        <w:rPr>
          <w:rFonts w:ascii="Times New Roman" w:hAnsi="Times New Roman"/>
          <w:bCs/>
          <w:sz w:val="24"/>
          <w:szCs w:val="28"/>
        </w:rPr>
        <w:t>. Срок подачи заявления не ограничивается.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>4.3.</w:t>
      </w:r>
      <w:r w:rsidRPr="00F81248">
        <w:rPr>
          <w:rFonts w:ascii="Times New Roman" w:hAnsi="Times New Roman"/>
          <w:bCs/>
          <w:sz w:val="24"/>
          <w:szCs w:val="28"/>
        </w:rPr>
        <w:tab/>
        <w:t>Комиссия по рассл</w:t>
      </w:r>
      <w:r w:rsidR="002E7224">
        <w:rPr>
          <w:rFonts w:ascii="Times New Roman" w:hAnsi="Times New Roman"/>
          <w:bCs/>
          <w:sz w:val="24"/>
          <w:szCs w:val="28"/>
        </w:rPr>
        <w:t xml:space="preserve">едованию несчастного случая с </w:t>
      </w:r>
      <w:r w:rsidRPr="00F81248">
        <w:rPr>
          <w:rFonts w:ascii="Times New Roman" w:hAnsi="Times New Roman"/>
          <w:bCs/>
          <w:sz w:val="24"/>
          <w:szCs w:val="28"/>
        </w:rPr>
        <w:t>учащимся, кроме группового несчастного случая с тяжелым исход</w:t>
      </w:r>
      <w:r>
        <w:rPr>
          <w:rFonts w:ascii="Times New Roman" w:hAnsi="Times New Roman"/>
          <w:bCs/>
          <w:sz w:val="24"/>
          <w:szCs w:val="28"/>
        </w:rPr>
        <w:t>ом, тяжелого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 xml:space="preserve"> и несчастного случая со смертельным исходом, обязана: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выявить и опросить</w:t>
      </w:r>
      <w:r w:rsidRPr="00F81248">
        <w:rPr>
          <w:rFonts w:ascii="Times New Roman" w:hAnsi="Times New Roman"/>
          <w:bCs/>
          <w:sz w:val="24"/>
          <w:szCs w:val="28"/>
        </w:rPr>
        <w:t xml:space="preserve"> очевидцев, получить объ</w:t>
      </w:r>
      <w:r>
        <w:rPr>
          <w:rFonts w:ascii="Times New Roman" w:hAnsi="Times New Roman"/>
          <w:bCs/>
          <w:sz w:val="24"/>
          <w:szCs w:val="28"/>
        </w:rPr>
        <w:t>яснения от должностных</w:t>
      </w:r>
      <w:r w:rsidRPr="00F81248">
        <w:rPr>
          <w:rFonts w:ascii="Times New Roman" w:hAnsi="Times New Roman"/>
          <w:bCs/>
          <w:sz w:val="24"/>
          <w:szCs w:val="28"/>
        </w:rPr>
        <w:t xml:space="preserve"> лиц</w:t>
      </w:r>
      <w:r>
        <w:rPr>
          <w:rFonts w:ascii="Times New Roman" w:hAnsi="Times New Roman"/>
          <w:bCs/>
          <w:sz w:val="24"/>
          <w:szCs w:val="28"/>
        </w:rPr>
        <w:t xml:space="preserve"> (педагогических работников)</w:t>
      </w:r>
      <w:r w:rsidRPr="00F81248">
        <w:rPr>
          <w:rFonts w:ascii="Times New Roman" w:hAnsi="Times New Roman"/>
          <w:bCs/>
          <w:sz w:val="24"/>
          <w:szCs w:val="28"/>
        </w:rPr>
        <w:t>, осуществлявших образовательный процесс или мероприятие, если это возможно, получить объяснени</w:t>
      </w:r>
      <w:r w:rsidR="002E7224">
        <w:rPr>
          <w:rFonts w:ascii="Times New Roman" w:hAnsi="Times New Roman"/>
          <w:bCs/>
          <w:sz w:val="24"/>
          <w:szCs w:val="28"/>
        </w:rPr>
        <w:t>е от пострадавшего уча</w:t>
      </w:r>
      <w:r>
        <w:rPr>
          <w:rFonts w:ascii="Times New Roman" w:hAnsi="Times New Roman"/>
          <w:bCs/>
          <w:sz w:val="24"/>
          <w:szCs w:val="28"/>
        </w:rPr>
        <w:t>щегося</w:t>
      </w:r>
      <w:r w:rsidRPr="00F81248">
        <w:rPr>
          <w:rFonts w:ascii="Times New Roman" w:hAnsi="Times New Roman"/>
          <w:bCs/>
          <w:sz w:val="24"/>
          <w:szCs w:val="28"/>
        </w:rPr>
        <w:t xml:space="preserve"> или очевидца несчастного  случая (объяснения оформляются в </w:t>
      </w:r>
      <w:r>
        <w:rPr>
          <w:rFonts w:ascii="Times New Roman" w:hAnsi="Times New Roman"/>
          <w:bCs/>
          <w:sz w:val="24"/>
          <w:szCs w:val="28"/>
        </w:rPr>
        <w:t>произвольной форме в рукописном</w:t>
      </w:r>
      <w:r w:rsidRPr="00F81248">
        <w:rPr>
          <w:rFonts w:ascii="Times New Roman" w:hAnsi="Times New Roman"/>
          <w:bCs/>
          <w:sz w:val="24"/>
          <w:szCs w:val="28"/>
        </w:rPr>
        <w:t xml:space="preserve"> виде с указанием даты и подписываются  опрашиваемыми);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F81248">
        <w:rPr>
          <w:rFonts w:ascii="Times New Roman" w:hAnsi="Times New Roman"/>
          <w:bCs/>
          <w:sz w:val="24"/>
          <w:szCs w:val="28"/>
        </w:rPr>
        <w:t xml:space="preserve">составить акт о </w:t>
      </w:r>
      <w:r w:rsidR="002E7224">
        <w:rPr>
          <w:rFonts w:ascii="Times New Roman" w:hAnsi="Times New Roman"/>
          <w:bCs/>
          <w:sz w:val="24"/>
          <w:szCs w:val="28"/>
        </w:rPr>
        <w:t>несчастном случае с уча</w:t>
      </w:r>
      <w:r w:rsidR="002031C8">
        <w:rPr>
          <w:rFonts w:ascii="Times New Roman" w:hAnsi="Times New Roman"/>
          <w:bCs/>
          <w:sz w:val="24"/>
          <w:szCs w:val="28"/>
        </w:rPr>
        <w:t>щимся в трех</w:t>
      </w:r>
      <w:r>
        <w:rPr>
          <w:rFonts w:ascii="Times New Roman" w:hAnsi="Times New Roman"/>
          <w:bCs/>
          <w:sz w:val="24"/>
          <w:szCs w:val="28"/>
        </w:rPr>
        <w:t xml:space="preserve"> экземплярах.</w:t>
      </w:r>
      <w:r w:rsidRPr="00F81248">
        <w:rPr>
          <w:rFonts w:ascii="Times New Roman" w:hAnsi="Times New Roman"/>
          <w:bCs/>
          <w:sz w:val="24"/>
          <w:szCs w:val="28"/>
        </w:rPr>
        <w:t xml:space="preserve"> Акт о </w:t>
      </w:r>
      <w:r w:rsidR="002E7224">
        <w:rPr>
          <w:rFonts w:ascii="Times New Roman" w:hAnsi="Times New Roman"/>
          <w:bCs/>
          <w:sz w:val="24"/>
          <w:szCs w:val="28"/>
        </w:rPr>
        <w:t>несчастном случае с уча</w:t>
      </w:r>
      <w:r>
        <w:rPr>
          <w:rFonts w:ascii="Times New Roman" w:hAnsi="Times New Roman"/>
          <w:bCs/>
          <w:sz w:val="24"/>
          <w:szCs w:val="28"/>
        </w:rPr>
        <w:t>щимся</w:t>
      </w:r>
      <w:r w:rsidR="002031C8">
        <w:rPr>
          <w:rFonts w:ascii="Times New Roman" w:hAnsi="Times New Roman"/>
          <w:bCs/>
          <w:sz w:val="24"/>
          <w:szCs w:val="28"/>
        </w:rPr>
        <w:t xml:space="preserve"> (в трех</w:t>
      </w:r>
      <w:r w:rsidRPr="00F81248">
        <w:rPr>
          <w:rFonts w:ascii="Times New Roman" w:hAnsi="Times New Roman"/>
          <w:bCs/>
          <w:sz w:val="24"/>
          <w:szCs w:val="28"/>
        </w:rPr>
        <w:t xml:space="preserve"> экземплярах) подписывается п</w:t>
      </w:r>
      <w:r>
        <w:rPr>
          <w:rFonts w:ascii="Times New Roman" w:hAnsi="Times New Roman"/>
          <w:bCs/>
          <w:sz w:val="24"/>
          <w:szCs w:val="28"/>
        </w:rPr>
        <w:t>редседателем и членами комиссии и не позднее трех дней</w:t>
      </w:r>
      <w:r w:rsidRPr="00F81248">
        <w:rPr>
          <w:rFonts w:ascii="Times New Roman" w:hAnsi="Times New Roman"/>
          <w:bCs/>
          <w:sz w:val="24"/>
          <w:szCs w:val="28"/>
        </w:rPr>
        <w:t xml:space="preserve"> после завершения расследования, утверждается </w:t>
      </w:r>
      <w:r>
        <w:rPr>
          <w:rFonts w:ascii="Times New Roman" w:hAnsi="Times New Roman"/>
          <w:bCs/>
          <w:sz w:val="24"/>
          <w:szCs w:val="28"/>
        </w:rPr>
        <w:t>директором</w:t>
      </w:r>
      <w:r w:rsidR="002031C8" w:rsidRPr="002031C8">
        <w:rPr>
          <w:rFonts w:ascii="Times New Roman" w:hAnsi="Times New Roman"/>
          <w:sz w:val="24"/>
          <w:szCs w:val="24"/>
        </w:rPr>
        <w:t xml:space="preserve"> </w:t>
      </w:r>
      <w:r w:rsidR="002031C8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2E7224">
        <w:rPr>
          <w:rFonts w:ascii="Times New Roman" w:hAnsi="Times New Roman"/>
          <w:bCs/>
          <w:sz w:val="24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8"/>
        </w:rPr>
        <w:t>и заверяется печатью (приложение 5). Один</w:t>
      </w:r>
      <w:r w:rsidRPr="00F81248">
        <w:rPr>
          <w:rFonts w:ascii="Times New Roman" w:hAnsi="Times New Roman"/>
          <w:bCs/>
          <w:sz w:val="24"/>
          <w:szCs w:val="28"/>
        </w:rPr>
        <w:t xml:space="preserve"> экземпляр акта о </w:t>
      </w:r>
      <w:r w:rsidR="002E7224">
        <w:rPr>
          <w:rFonts w:ascii="Times New Roman" w:hAnsi="Times New Roman"/>
          <w:bCs/>
          <w:sz w:val="24"/>
          <w:szCs w:val="28"/>
        </w:rPr>
        <w:t>несчастном случае с уча</w:t>
      </w:r>
      <w:r>
        <w:rPr>
          <w:rFonts w:ascii="Times New Roman" w:hAnsi="Times New Roman"/>
          <w:bCs/>
          <w:sz w:val="24"/>
          <w:szCs w:val="28"/>
        </w:rPr>
        <w:t>щимся</w:t>
      </w:r>
      <w:r w:rsidRPr="00F81248">
        <w:rPr>
          <w:rFonts w:ascii="Times New Roman" w:hAnsi="Times New Roman"/>
          <w:bCs/>
          <w:sz w:val="24"/>
          <w:szCs w:val="28"/>
        </w:rPr>
        <w:t xml:space="preserve"> выдается пострадавшему (его законному п</w:t>
      </w:r>
      <w:r>
        <w:rPr>
          <w:rFonts w:ascii="Times New Roman" w:hAnsi="Times New Roman"/>
          <w:bCs/>
          <w:sz w:val="24"/>
          <w:szCs w:val="28"/>
        </w:rPr>
        <w:t>редставителю), второй экземпляр</w:t>
      </w:r>
      <w:r w:rsidRPr="00F81248">
        <w:rPr>
          <w:rFonts w:ascii="Times New Roman" w:hAnsi="Times New Roman"/>
          <w:bCs/>
          <w:sz w:val="24"/>
          <w:szCs w:val="28"/>
        </w:rPr>
        <w:t xml:space="preserve"> вместе с матер</w:t>
      </w:r>
      <w:r>
        <w:rPr>
          <w:rFonts w:ascii="Times New Roman" w:hAnsi="Times New Roman"/>
          <w:bCs/>
          <w:sz w:val="24"/>
          <w:szCs w:val="28"/>
        </w:rPr>
        <w:t>иалами расследования</w:t>
      </w:r>
      <w:r w:rsidRPr="00F81248">
        <w:rPr>
          <w:rFonts w:ascii="Times New Roman" w:hAnsi="Times New Roman"/>
          <w:bCs/>
          <w:sz w:val="24"/>
          <w:szCs w:val="28"/>
        </w:rPr>
        <w:t xml:space="preserve"> хранится в</w:t>
      </w:r>
      <w:r w:rsidR="002031C8" w:rsidRPr="002031C8">
        <w:rPr>
          <w:rFonts w:ascii="Times New Roman" w:hAnsi="Times New Roman"/>
          <w:sz w:val="24"/>
          <w:szCs w:val="24"/>
        </w:rPr>
        <w:t xml:space="preserve"> </w:t>
      </w:r>
      <w:r w:rsidR="002031C8">
        <w:rPr>
          <w:rFonts w:ascii="Times New Roman" w:hAnsi="Times New Roman"/>
          <w:sz w:val="24"/>
          <w:szCs w:val="24"/>
        </w:rPr>
        <w:t>МКОУ «Специальная школа №30»</w:t>
      </w: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  <w:r w:rsidR="002031C8">
        <w:rPr>
          <w:rFonts w:ascii="Times New Roman" w:hAnsi="Times New Roman"/>
          <w:bCs/>
          <w:sz w:val="24"/>
          <w:szCs w:val="28"/>
        </w:rPr>
        <w:t xml:space="preserve"> третий сдается в РОО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4.4. Комиссия при расследовании группового несчастного случая с тяжелым исходом, тяжелого несчастн</w:t>
      </w:r>
      <w:r>
        <w:rPr>
          <w:rFonts w:ascii="Times New Roman" w:hAnsi="Times New Roman"/>
          <w:bCs/>
          <w:sz w:val="24"/>
          <w:szCs w:val="28"/>
        </w:rPr>
        <w:t>ого случая и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 xml:space="preserve"> со смертельным исходом в дополнение к п.4.3. Положения обязана:</w:t>
      </w:r>
    </w:p>
    <w:p w:rsidR="001942BB" w:rsidRPr="00F81248" w:rsidRDefault="00FA2FE5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составить протокол осмотра (</w:t>
      </w:r>
      <w:r w:rsidRPr="00FA2FE5">
        <w:rPr>
          <w:rFonts w:ascii="Times New Roman" w:hAnsi="Times New Roman"/>
          <w:b/>
          <w:bCs/>
          <w:sz w:val="24"/>
          <w:szCs w:val="28"/>
        </w:rPr>
        <w:t>П</w:t>
      </w:r>
      <w:r w:rsidR="001942BB" w:rsidRPr="00FA2FE5">
        <w:rPr>
          <w:rFonts w:ascii="Times New Roman" w:hAnsi="Times New Roman"/>
          <w:b/>
          <w:bCs/>
          <w:sz w:val="24"/>
          <w:szCs w:val="28"/>
        </w:rPr>
        <w:t>риложение 2</w:t>
      </w:r>
      <w:r w:rsidR="001942BB" w:rsidRPr="00F81248">
        <w:rPr>
          <w:rFonts w:ascii="Times New Roman" w:hAnsi="Times New Roman"/>
          <w:bCs/>
          <w:sz w:val="24"/>
          <w:szCs w:val="28"/>
        </w:rPr>
        <w:t xml:space="preserve">), план, схему места происшествия, сделать по возможности фотоснимки; 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F81248">
        <w:rPr>
          <w:rFonts w:ascii="Times New Roman" w:hAnsi="Times New Roman"/>
          <w:bCs/>
          <w:sz w:val="24"/>
          <w:szCs w:val="28"/>
        </w:rPr>
        <w:t>за</w:t>
      </w:r>
      <w:r>
        <w:rPr>
          <w:rFonts w:ascii="Times New Roman" w:hAnsi="Times New Roman"/>
          <w:bCs/>
          <w:sz w:val="24"/>
          <w:szCs w:val="28"/>
        </w:rPr>
        <w:t>требовать письменные объяснения</w:t>
      </w:r>
      <w:r w:rsidRPr="00F81248">
        <w:rPr>
          <w:rFonts w:ascii="Times New Roman" w:hAnsi="Times New Roman"/>
          <w:bCs/>
          <w:sz w:val="24"/>
          <w:szCs w:val="28"/>
        </w:rPr>
        <w:t xml:space="preserve"> должностных лиц, ответственных за соблюдение требований охраны труда и учебы;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изучить документы, характ</w:t>
      </w:r>
      <w:r>
        <w:rPr>
          <w:rFonts w:ascii="Times New Roman" w:hAnsi="Times New Roman"/>
          <w:bCs/>
          <w:sz w:val="24"/>
          <w:szCs w:val="28"/>
        </w:rPr>
        <w:t>еризующие условия осуществления</w:t>
      </w:r>
      <w:r w:rsidRPr="00F81248">
        <w:rPr>
          <w:rFonts w:ascii="Times New Roman" w:hAnsi="Times New Roman"/>
          <w:bCs/>
          <w:sz w:val="24"/>
          <w:szCs w:val="28"/>
        </w:rPr>
        <w:t xml:space="preserve"> образовательного процесса или проводимого мероприятия;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- составить протокол опроса пострадавшего, очевидцев несчастного случая </w:t>
      </w:r>
      <w:r w:rsidR="002E7224">
        <w:rPr>
          <w:rFonts w:ascii="Times New Roman" w:hAnsi="Times New Roman"/>
          <w:bCs/>
          <w:sz w:val="24"/>
          <w:szCs w:val="28"/>
        </w:rPr>
        <w:t>с уча</w:t>
      </w:r>
      <w:r>
        <w:rPr>
          <w:rFonts w:ascii="Times New Roman" w:hAnsi="Times New Roman"/>
          <w:bCs/>
          <w:sz w:val="24"/>
          <w:szCs w:val="28"/>
        </w:rPr>
        <w:t>щимся, должностных лиц,</w:t>
      </w:r>
      <w:r w:rsidRPr="00F81248">
        <w:rPr>
          <w:rFonts w:ascii="Times New Roman" w:hAnsi="Times New Roman"/>
          <w:bCs/>
          <w:sz w:val="24"/>
          <w:szCs w:val="28"/>
        </w:rPr>
        <w:t xml:space="preserve"> ответственных за осуществ</w:t>
      </w:r>
      <w:r>
        <w:rPr>
          <w:rFonts w:ascii="Times New Roman" w:hAnsi="Times New Roman"/>
          <w:bCs/>
          <w:sz w:val="24"/>
          <w:szCs w:val="28"/>
        </w:rPr>
        <w:t>ление образовательного процесса</w:t>
      </w:r>
      <w:r w:rsidRPr="00F81248">
        <w:rPr>
          <w:rFonts w:ascii="Times New Roman" w:hAnsi="Times New Roman"/>
          <w:bCs/>
          <w:sz w:val="24"/>
          <w:szCs w:val="28"/>
        </w:rPr>
        <w:t xml:space="preserve"> или проведение мероприятия (</w:t>
      </w:r>
      <w:r w:rsidR="00FA2FE5" w:rsidRPr="00FA2FE5">
        <w:rPr>
          <w:rFonts w:ascii="Times New Roman" w:hAnsi="Times New Roman"/>
          <w:b/>
          <w:bCs/>
          <w:sz w:val="24"/>
          <w:szCs w:val="28"/>
        </w:rPr>
        <w:t>П</w:t>
      </w:r>
      <w:r w:rsidRPr="00FA2FE5">
        <w:rPr>
          <w:rFonts w:ascii="Times New Roman" w:hAnsi="Times New Roman"/>
          <w:b/>
          <w:bCs/>
          <w:sz w:val="24"/>
          <w:szCs w:val="28"/>
        </w:rPr>
        <w:t>риложение 3</w:t>
      </w:r>
      <w:r w:rsidRPr="00F81248">
        <w:rPr>
          <w:rFonts w:ascii="Times New Roman" w:hAnsi="Times New Roman"/>
          <w:bCs/>
          <w:sz w:val="24"/>
          <w:szCs w:val="28"/>
        </w:rPr>
        <w:t>);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F81248">
        <w:rPr>
          <w:rFonts w:ascii="Times New Roman" w:hAnsi="Times New Roman"/>
          <w:bCs/>
          <w:sz w:val="24"/>
          <w:szCs w:val="28"/>
        </w:rPr>
        <w:t xml:space="preserve">сделать выписки из журнала регистрации инструктажей, из предписаний  государственных инспекторов труда </w:t>
      </w:r>
      <w:r>
        <w:rPr>
          <w:rFonts w:ascii="Times New Roman" w:hAnsi="Times New Roman"/>
          <w:bCs/>
          <w:sz w:val="24"/>
          <w:szCs w:val="28"/>
        </w:rPr>
        <w:t xml:space="preserve">в субъекте Российской Федерации </w:t>
      </w:r>
      <w:r w:rsidRPr="00F81248">
        <w:rPr>
          <w:rFonts w:ascii="Times New Roman" w:hAnsi="Times New Roman"/>
          <w:bCs/>
          <w:sz w:val="24"/>
          <w:szCs w:val="28"/>
        </w:rPr>
        <w:t>и представителей органов государственного надзора о ранее допущенных нарушениях по о</w:t>
      </w:r>
      <w:r>
        <w:rPr>
          <w:rFonts w:ascii="Times New Roman" w:hAnsi="Times New Roman"/>
          <w:bCs/>
          <w:sz w:val="24"/>
          <w:szCs w:val="28"/>
        </w:rPr>
        <w:t>хране труда и изучить состояние</w:t>
      </w:r>
      <w:r w:rsidRPr="00F81248">
        <w:rPr>
          <w:rFonts w:ascii="Times New Roman" w:hAnsi="Times New Roman"/>
          <w:bCs/>
          <w:sz w:val="24"/>
          <w:szCs w:val="28"/>
        </w:rPr>
        <w:t xml:space="preserve"> выполнения предписаний об устранении допущенных нарушений;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запросить в</w:t>
      </w:r>
      <w:r w:rsidRPr="00F81248">
        <w:rPr>
          <w:rFonts w:ascii="Times New Roman" w:hAnsi="Times New Roman"/>
          <w:bCs/>
          <w:sz w:val="24"/>
          <w:szCs w:val="28"/>
        </w:rPr>
        <w:t xml:space="preserve"> лечебном учреждении медицинское заключени</w:t>
      </w:r>
      <w:r>
        <w:rPr>
          <w:rFonts w:ascii="Times New Roman" w:hAnsi="Times New Roman"/>
          <w:bCs/>
          <w:sz w:val="24"/>
          <w:szCs w:val="28"/>
        </w:rPr>
        <w:t>е о характере и степени тяжести</w:t>
      </w:r>
      <w:r w:rsidRPr="00F81248">
        <w:rPr>
          <w:rFonts w:ascii="Times New Roman" w:hAnsi="Times New Roman"/>
          <w:bCs/>
          <w:sz w:val="24"/>
          <w:szCs w:val="28"/>
        </w:rPr>
        <w:t xml:space="preserve"> повреждения, причиненного здоровью пострадавшего, или о причине смерти пострадавшего, а также о возможном нахождении пострадавшего в состоянии алкогольного или наркотического опьянения;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F81248">
        <w:rPr>
          <w:rFonts w:ascii="Times New Roman" w:hAnsi="Times New Roman"/>
          <w:bCs/>
          <w:sz w:val="24"/>
          <w:szCs w:val="28"/>
        </w:rPr>
        <w:t>изу</w:t>
      </w:r>
      <w:r>
        <w:rPr>
          <w:rFonts w:ascii="Times New Roman" w:hAnsi="Times New Roman"/>
          <w:bCs/>
          <w:sz w:val="24"/>
          <w:szCs w:val="28"/>
        </w:rPr>
        <w:t>чить информацию о проведенных с</w:t>
      </w:r>
      <w:r w:rsidR="002E7224">
        <w:rPr>
          <w:rFonts w:ascii="Times New Roman" w:hAnsi="Times New Roman"/>
          <w:bCs/>
          <w:sz w:val="24"/>
          <w:szCs w:val="28"/>
        </w:rPr>
        <w:t xml:space="preserve"> уча</w:t>
      </w:r>
      <w:r w:rsidRPr="00F81248">
        <w:rPr>
          <w:rFonts w:ascii="Times New Roman" w:hAnsi="Times New Roman"/>
          <w:bCs/>
          <w:sz w:val="24"/>
          <w:szCs w:val="28"/>
        </w:rPr>
        <w:t>щимися мероприятиях по предупреждению травматизма;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F81248">
        <w:rPr>
          <w:rFonts w:ascii="Times New Roman" w:hAnsi="Times New Roman"/>
          <w:bCs/>
          <w:sz w:val="24"/>
          <w:szCs w:val="28"/>
        </w:rPr>
        <w:t>другие материалы по усмотрению комиссии.</w:t>
      </w:r>
      <w:r w:rsidRPr="00F81248">
        <w:rPr>
          <w:rFonts w:ascii="Times New Roman" w:hAnsi="Times New Roman"/>
          <w:bCs/>
          <w:sz w:val="24"/>
          <w:szCs w:val="28"/>
        </w:rPr>
        <w:tab/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4.5.</w:t>
      </w:r>
      <w:r>
        <w:rPr>
          <w:rFonts w:ascii="Times New Roman" w:hAnsi="Times New Roman"/>
          <w:bCs/>
          <w:sz w:val="24"/>
          <w:szCs w:val="28"/>
        </w:rPr>
        <w:t xml:space="preserve"> Директор</w:t>
      </w: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  <w:r w:rsidR="002031C8">
        <w:rPr>
          <w:rFonts w:ascii="Times New Roman" w:hAnsi="Times New Roman"/>
          <w:sz w:val="24"/>
          <w:szCs w:val="24"/>
        </w:rPr>
        <w:t>МКОУ «Специальная школа №30»</w:t>
      </w:r>
      <w:r w:rsidR="002E7224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обязан по предложению комиссии по расследованию не</w:t>
      </w:r>
      <w:r>
        <w:rPr>
          <w:rFonts w:ascii="Times New Roman" w:hAnsi="Times New Roman"/>
          <w:bCs/>
          <w:sz w:val="24"/>
          <w:szCs w:val="28"/>
        </w:rPr>
        <w:t>счастных</w:t>
      </w:r>
      <w:r w:rsidR="002E7224">
        <w:rPr>
          <w:rFonts w:ascii="Times New Roman" w:hAnsi="Times New Roman"/>
          <w:bCs/>
          <w:sz w:val="24"/>
          <w:szCs w:val="28"/>
        </w:rPr>
        <w:t xml:space="preserve"> случаев с уча</w:t>
      </w:r>
      <w:r>
        <w:rPr>
          <w:rFonts w:ascii="Times New Roman" w:hAnsi="Times New Roman"/>
          <w:bCs/>
          <w:sz w:val="24"/>
          <w:szCs w:val="28"/>
        </w:rPr>
        <w:t>щимися организовать экспертные работы</w:t>
      </w:r>
      <w:r w:rsidRPr="00F81248">
        <w:rPr>
          <w:rFonts w:ascii="Times New Roman" w:hAnsi="Times New Roman"/>
          <w:bCs/>
          <w:sz w:val="24"/>
          <w:szCs w:val="28"/>
        </w:rPr>
        <w:t xml:space="preserve"> для подготовки специального заключения об итогах рассл</w:t>
      </w:r>
      <w:r w:rsidR="002E7224">
        <w:rPr>
          <w:rFonts w:ascii="Times New Roman" w:hAnsi="Times New Roman"/>
          <w:bCs/>
          <w:sz w:val="24"/>
          <w:szCs w:val="28"/>
        </w:rPr>
        <w:t>едования несчастного случая с уча</w:t>
      </w:r>
      <w:r w:rsidRPr="00F81248">
        <w:rPr>
          <w:rFonts w:ascii="Times New Roman" w:hAnsi="Times New Roman"/>
          <w:bCs/>
          <w:sz w:val="24"/>
          <w:szCs w:val="28"/>
        </w:rPr>
        <w:t xml:space="preserve">щимися с привлечением специалистов за счет средств </w:t>
      </w:r>
      <w:r w:rsidR="002031C8">
        <w:rPr>
          <w:rFonts w:ascii="Times New Roman" w:hAnsi="Times New Roman"/>
          <w:sz w:val="24"/>
          <w:szCs w:val="24"/>
        </w:rPr>
        <w:t>МКОУ «Специальная школа №30»</w:t>
      </w:r>
      <w:r w:rsidR="002E7224">
        <w:rPr>
          <w:rFonts w:ascii="Times New Roman" w:hAnsi="Times New Roman"/>
          <w:bCs/>
          <w:sz w:val="24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8"/>
        </w:rPr>
        <w:t>или Минобрнауки России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4.6. На основании материалов расследования</w:t>
      </w:r>
      <w:r>
        <w:rPr>
          <w:rFonts w:ascii="Times New Roman" w:hAnsi="Times New Roman"/>
          <w:bCs/>
          <w:sz w:val="24"/>
          <w:szCs w:val="28"/>
        </w:rPr>
        <w:t>, перечисленных в п.п. 4.3, 4.4</w:t>
      </w:r>
      <w:r w:rsidRPr="00F81248">
        <w:rPr>
          <w:rFonts w:ascii="Times New Roman" w:hAnsi="Times New Roman"/>
          <w:bCs/>
          <w:sz w:val="24"/>
          <w:szCs w:val="28"/>
        </w:rPr>
        <w:t xml:space="preserve"> и 4.5 настоящего </w:t>
      </w:r>
      <w:r>
        <w:rPr>
          <w:rFonts w:ascii="Times New Roman" w:hAnsi="Times New Roman"/>
          <w:bCs/>
          <w:sz w:val="24"/>
          <w:szCs w:val="28"/>
        </w:rPr>
        <w:t>Порядка</w:t>
      </w:r>
      <w:r w:rsidRPr="00F81248">
        <w:rPr>
          <w:rFonts w:ascii="Times New Roman" w:hAnsi="Times New Roman"/>
          <w:bCs/>
          <w:sz w:val="24"/>
          <w:szCs w:val="28"/>
        </w:rPr>
        <w:t xml:space="preserve"> (если проводились экспертные работы), комиссия по рассл</w:t>
      </w:r>
      <w:r w:rsidR="002E7224">
        <w:rPr>
          <w:rFonts w:ascii="Times New Roman" w:hAnsi="Times New Roman"/>
          <w:bCs/>
          <w:sz w:val="24"/>
          <w:szCs w:val="28"/>
        </w:rPr>
        <w:t>едованию несчастных случаев с уча</w:t>
      </w:r>
      <w:r w:rsidRPr="00F81248">
        <w:rPr>
          <w:rFonts w:ascii="Times New Roman" w:hAnsi="Times New Roman"/>
          <w:bCs/>
          <w:sz w:val="24"/>
          <w:szCs w:val="28"/>
        </w:rPr>
        <w:t>щимися составляет акт о расследовании группового несчастного случая с тяжелым исходом, тяжелого несчастного случая и несчастного случая  со смертельны</w:t>
      </w:r>
      <w:r>
        <w:rPr>
          <w:rFonts w:ascii="Times New Roman" w:hAnsi="Times New Roman"/>
          <w:bCs/>
          <w:sz w:val="24"/>
          <w:szCs w:val="28"/>
        </w:rPr>
        <w:t xml:space="preserve">м исходом, а также акты </w:t>
      </w:r>
      <w:r w:rsidR="002E7224">
        <w:rPr>
          <w:rFonts w:ascii="Times New Roman" w:hAnsi="Times New Roman"/>
          <w:bCs/>
          <w:sz w:val="24"/>
          <w:szCs w:val="28"/>
        </w:rPr>
        <w:t>о несчастном случае с уча</w:t>
      </w:r>
      <w:r w:rsidR="00FA2FE5">
        <w:rPr>
          <w:rFonts w:ascii="Times New Roman" w:hAnsi="Times New Roman"/>
          <w:bCs/>
          <w:sz w:val="24"/>
          <w:szCs w:val="28"/>
        </w:rPr>
        <w:t>щимся (</w:t>
      </w:r>
      <w:r w:rsidR="00FA2FE5" w:rsidRPr="00FA2FE5">
        <w:rPr>
          <w:rFonts w:ascii="Times New Roman" w:hAnsi="Times New Roman"/>
          <w:b/>
          <w:bCs/>
          <w:sz w:val="24"/>
          <w:szCs w:val="28"/>
        </w:rPr>
        <w:t>П</w:t>
      </w:r>
      <w:r w:rsidRPr="00FA2FE5">
        <w:rPr>
          <w:rFonts w:ascii="Times New Roman" w:hAnsi="Times New Roman"/>
          <w:b/>
          <w:bCs/>
          <w:sz w:val="24"/>
          <w:szCs w:val="28"/>
        </w:rPr>
        <w:t>риложение 4</w:t>
      </w:r>
      <w:r w:rsidRPr="00F81248">
        <w:rPr>
          <w:rFonts w:ascii="Times New Roman" w:hAnsi="Times New Roman"/>
          <w:bCs/>
          <w:sz w:val="24"/>
          <w:szCs w:val="28"/>
        </w:rPr>
        <w:t>).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При групповом несчастном случае акт о </w:t>
      </w:r>
      <w:r w:rsidR="002E7224">
        <w:rPr>
          <w:rFonts w:ascii="Times New Roman" w:hAnsi="Times New Roman"/>
          <w:bCs/>
          <w:sz w:val="24"/>
          <w:szCs w:val="28"/>
        </w:rPr>
        <w:t>несчастном случае с уча</w:t>
      </w:r>
      <w:r>
        <w:rPr>
          <w:rFonts w:ascii="Times New Roman" w:hAnsi="Times New Roman"/>
          <w:bCs/>
          <w:sz w:val="24"/>
          <w:szCs w:val="28"/>
        </w:rPr>
        <w:t>щимся</w:t>
      </w:r>
      <w:r w:rsidRPr="00F81248">
        <w:rPr>
          <w:rFonts w:ascii="Times New Roman" w:hAnsi="Times New Roman"/>
          <w:bCs/>
          <w:sz w:val="24"/>
          <w:szCs w:val="28"/>
        </w:rPr>
        <w:t xml:space="preserve"> составляется на каждого постр</w:t>
      </w:r>
      <w:r w:rsidR="00FA2FE5">
        <w:rPr>
          <w:rFonts w:ascii="Times New Roman" w:hAnsi="Times New Roman"/>
          <w:bCs/>
          <w:sz w:val="24"/>
          <w:szCs w:val="28"/>
        </w:rPr>
        <w:t>адавшего отдельно (</w:t>
      </w:r>
      <w:r w:rsidR="00FA2FE5" w:rsidRPr="00FA2FE5">
        <w:rPr>
          <w:rFonts w:ascii="Times New Roman" w:hAnsi="Times New Roman"/>
          <w:b/>
          <w:bCs/>
          <w:sz w:val="24"/>
          <w:szCs w:val="28"/>
        </w:rPr>
        <w:t>П</w:t>
      </w:r>
      <w:r w:rsidRPr="00FA2FE5">
        <w:rPr>
          <w:rFonts w:ascii="Times New Roman" w:hAnsi="Times New Roman"/>
          <w:b/>
          <w:bCs/>
          <w:sz w:val="24"/>
          <w:szCs w:val="28"/>
        </w:rPr>
        <w:t>риложение 5</w:t>
      </w:r>
      <w:r w:rsidRPr="00F81248">
        <w:rPr>
          <w:rFonts w:ascii="Times New Roman" w:hAnsi="Times New Roman"/>
          <w:bCs/>
          <w:sz w:val="24"/>
          <w:szCs w:val="28"/>
        </w:rPr>
        <w:t>).</w:t>
      </w:r>
    </w:p>
    <w:p w:rsidR="001942BB" w:rsidRPr="00F81248" w:rsidRDefault="002E7224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 акте о несчастном случае с уча</w:t>
      </w:r>
      <w:r w:rsidR="001942BB" w:rsidRPr="00F81248">
        <w:rPr>
          <w:rFonts w:ascii="Times New Roman" w:hAnsi="Times New Roman"/>
          <w:bCs/>
          <w:sz w:val="24"/>
          <w:szCs w:val="28"/>
        </w:rPr>
        <w:t>щимся должны быть подробно изложены обстоятельства и причины несчастного случая, а также указаны лица, д</w:t>
      </w:r>
      <w:r w:rsidR="001942BB">
        <w:rPr>
          <w:rFonts w:ascii="Times New Roman" w:hAnsi="Times New Roman"/>
          <w:bCs/>
          <w:sz w:val="24"/>
          <w:szCs w:val="28"/>
        </w:rPr>
        <w:t>опустившие нарушения требований</w:t>
      </w:r>
      <w:r w:rsidR="001942BB" w:rsidRPr="00F81248">
        <w:rPr>
          <w:rFonts w:ascii="Times New Roman" w:hAnsi="Times New Roman"/>
          <w:bCs/>
          <w:sz w:val="24"/>
          <w:szCs w:val="28"/>
        </w:rPr>
        <w:t xml:space="preserve"> охраны труда и </w:t>
      </w:r>
      <w:r w:rsidR="001942BB">
        <w:rPr>
          <w:rFonts w:ascii="Times New Roman" w:hAnsi="Times New Roman"/>
          <w:bCs/>
          <w:sz w:val="24"/>
          <w:szCs w:val="28"/>
        </w:rPr>
        <w:t>безопасности образовательного процесса</w:t>
      </w:r>
      <w:r w:rsidR="001942BB"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 xml:space="preserve">Содержание акта </w:t>
      </w:r>
      <w:r w:rsidR="002E7224">
        <w:rPr>
          <w:rFonts w:ascii="Times New Roman" w:hAnsi="Times New Roman"/>
          <w:bCs/>
          <w:sz w:val="24"/>
          <w:szCs w:val="28"/>
        </w:rPr>
        <w:t>о несчастном случае с уча</w:t>
      </w:r>
      <w:r w:rsidRPr="00F81248">
        <w:rPr>
          <w:rFonts w:ascii="Times New Roman" w:hAnsi="Times New Roman"/>
          <w:bCs/>
          <w:sz w:val="24"/>
          <w:szCs w:val="28"/>
        </w:rPr>
        <w:t>щимся должно соответствовать выводам комиссии, проводившей расследование, отмеченным в акте о расследовании группового несчастного случая, тяжелого несчастн</w:t>
      </w:r>
      <w:r>
        <w:rPr>
          <w:rFonts w:ascii="Times New Roman" w:hAnsi="Times New Roman"/>
          <w:bCs/>
          <w:sz w:val="24"/>
          <w:szCs w:val="28"/>
        </w:rPr>
        <w:t>ого случая и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 xml:space="preserve"> со смертельным исходом.</w:t>
      </w:r>
    </w:p>
    <w:p w:rsidR="001942BB" w:rsidRDefault="001942BB" w:rsidP="001942BB">
      <w:pPr>
        <w:pStyle w:val="12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Все акты под</w:t>
      </w:r>
      <w:r>
        <w:rPr>
          <w:rFonts w:ascii="Times New Roman" w:hAnsi="Times New Roman"/>
          <w:bCs/>
          <w:sz w:val="24"/>
          <w:szCs w:val="28"/>
        </w:rPr>
        <w:t>писываются председателем</w:t>
      </w:r>
      <w:r w:rsidRPr="00F81248">
        <w:rPr>
          <w:rFonts w:ascii="Times New Roman" w:hAnsi="Times New Roman"/>
          <w:bCs/>
          <w:sz w:val="24"/>
          <w:szCs w:val="28"/>
        </w:rPr>
        <w:t xml:space="preserve"> и членами комиссии.</w:t>
      </w:r>
    </w:p>
    <w:p w:rsidR="002E7224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4E5AD6">
        <w:rPr>
          <w:rFonts w:ascii="Times New Roman" w:hAnsi="Times New Roman"/>
          <w:sz w:val="24"/>
          <w:szCs w:val="24"/>
        </w:rPr>
        <w:t>4.7. Комиссия органа местного самоуправления, осуществляющего управление в сфере образования, в течение трех суток после установленного срока расследования группового несчастного случая  с тяжелым исходом, тяжелого несчастно</w:t>
      </w:r>
      <w:r>
        <w:rPr>
          <w:rFonts w:ascii="Times New Roman" w:hAnsi="Times New Roman"/>
          <w:sz w:val="24"/>
          <w:szCs w:val="24"/>
        </w:rPr>
        <w:t xml:space="preserve">го случая и несчастного случая </w:t>
      </w:r>
      <w:r w:rsidRPr="004E5AD6">
        <w:rPr>
          <w:rFonts w:ascii="Times New Roman" w:hAnsi="Times New Roman"/>
          <w:sz w:val="24"/>
          <w:szCs w:val="24"/>
        </w:rPr>
        <w:t>со смертельным исходом напр</w:t>
      </w:r>
      <w:r>
        <w:rPr>
          <w:rFonts w:ascii="Times New Roman" w:hAnsi="Times New Roman"/>
          <w:sz w:val="24"/>
          <w:szCs w:val="24"/>
        </w:rPr>
        <w:t>авляет материалы расследования</w:t>
      </w:r>
      <w:r w:rsidRPr="004E5AD6">
        <w:rPr>
          <w:rFonts w:ascii="Times New Roman" w:hAnsi="Times New Roman"/>
          <w:sz w:val="24"/>
          <w:szCs w:val="24"/>
        </w:rPr>
        <w:t xml:space="preserve"> в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 w:rsidR="002E7224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</w:t>
      </w:r>
      <w:r>
        <w:rPr>
          <w:rFonts w:ascii="Times New Roman" w:hAnsi="Times New Roman"/>
          <w:bCs/>
          <w:sz w:val="24"/>
          <w:szCs w:val="28"/>
        </w:rPr>
        <w:t>8</w:t>
      </w:r>
      <w:r w:rsidRPr="00F81248">
        <w:rPr>
          <w:rFonts w:ascii="Times New Roman" w:hAnsi="Times New Roman"/>
          <w:bCs/>
          <w:sz w:val="24"/>
          <w:szCs w:val="28"/>
        </w:rPr>
        <w:t>. Представленный комиссией по расследовани</w:t>
      </w:r>
      <w:r>
        <w:rPr>
          <w:rFonts w:ascii="Times New Roman" w:hAnsi="Times New Roman"/>
          <w:bCs/>
          <w:sz w:val="24"/>
          <w:szCs w:val="28"/>
        </w:rPr>
        <w:t>ю группового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 xml:space="preserve"> с </w:t>
      </w:r>
      <w:r w:rsidR="00C96674">
        <w:rPr>
          <w:rFonts w:ascii="Times New Roman" w:hAnsi="Times New Roman"/>
          <w:bCs/>
          <w:sz w:val="24"/>
          <w:szCs w:val="28"/>
        </w:rPr>
        <w:t>уча</w:t>
      </w:r>
      <w:r>
        <w:rPr>
          <w:rFonts w:ascii="Times New Roman" w:hAnsi="Times New Roman"/>
          <w:bCs/>
          <w:sz w:val="24"/>
          <w:szCs w:val="28"/>
        </w:rPr>
        <w:t>щимся в</w:t>
      </w:r>
      <w:r w:rsidR="002B3D99">
        <w:rPr>
          <w:rFonts w:ascii="Times New Roman" w:hAnsi="Times New Roman"/>
          <w:bCs/>
          <w:sz w:val="24"/>
          <w:szCs w:val="28"/>
        </w:rPr>
        <w:t xml:space="preserve"> образовательное учреждение</w:t>
      </w:r>
      <w:r w:rsidRPr="00F81248">
        <w:rPr>
          <w:rFonts w:ascii="Times New Roman" w:hAnsi="Times New Roman"/>
          <w:bCs/>
          <w:sz w:val="24"/>
          <w:szCs w:val="28"/>
        </w:rPr>
        <w:t xml:space="preserve"> акт о несчастном случае не позднее трех дней после его представления утверждается </w:t>
      </w:r>
      <w:r>
        <w:rPr>
          <w:rFonts w:ascii="Times New Roman" w:hAnsi="Times New Roman"/>
          <w:bCs/>
          <w:sz w:val="24"/>
          <w:szCs w:val="28"/>
        </w:rPr>
        <w:t>директором</w:t>
      </w:r>
      <w:r w:rsidRPr="00F81248">
        <w:rPr>
          <w:rFonts w:ascii="Times New Roman" w:hAnsi="Times New Roman"/>
          <w:bCs/>
          <w:sz w:val="24"/>
          <w:szCs w:val="28"/>
        </w:rPr>
        <w:t xml:space="preserve">, заверяется печатью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 w:rsidR="00C96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 и хранится</w:t>
      </w: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вместе с материалами рассл</w:t>
      </w:r>
      <w:r w:rsidR="00C96674">
        <w:rPr>
          <w:rFonts w:ascii="Times New Roman" w:hAnsi="Times New Roman"/>
          <w:bCs/>
          <w:sz w:val="24"/>
          <w:szCs w:val="28"/>
        </w:rPr>
        <w:t>едования несчастного случая с уча</w:t>
      </w:r>
      <w:r>
        <w:rPr>
          <w:rFonts w:ascii="Times New Roman" w:hAnsi="Times New Roman"/>
          <w:bCs/>
          <w:sz w:val="24"/>
          <w:szCs w:val="28"/>
        </w:rPr>
        <w:t xml:space="preserve">щимся в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4.9. </w:t>
      </w:r>
      <w:r w:rsidR="00B2322A">
        <w:rPr>
          <w:rFonts w:ascii="Times New Roman" w:hAnsi="Times New Roman"/>
          <w:bCs/>
          <w:sz w:val="24"/>
          <w:szCs w:val="28"/>
        </w:rPr>
        <w:t xml:space="preserve">Уполномоченный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 w:rsidR="00C96674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по безопасности </w:t>
      </w:r>
      <w:r w:rsidRPr="00F81248">
        <w:rPr>
          <w:rFonts w:ascii="Times New Roman" w:hAnsi="Times New Roman"/>
          <w:bCs/>
          <w:sz w:val="24"/>
          <w:szCs w:val="28"/>
        </w:rPr>
        <w:t>обязан выдать пострадавшему (его родителям или законным представителям) акт о несчастном случае</w:t>
      </w:r>
      <w:r>
        <w:rPr>
          <w:rFonts w:ascii="Times New Roman" w:hAnsi="Times New Roman"/>
          <w:bCs/>
          <w:sz w:val="24"/>
          <w:szCs w:val="28"/>
        </w:rPr>
        <w:t>, оформленный на русском языке,</w:t>
      </w:r>
      <w:r w:rsidRPr="00F81248">
        <w:rPr>
          <w:rFonts w:ascii="Times New Roman" w:hAnsi="Times New Roman"/>
          <w:bCs/>
          <w:sz w:val="24"/>
          <w:szCs w:val="28"/>
        </w:rPr>
        <w:t xml:space="preserve"> не позднее трех дней с момента окончания по нему расследования.</w:t>
      </w:r>
    </w:p>
    <w:p w:rsidR="001942BB" w:rsidRDefault="001942BB" w:rsidP="00BE2F71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4.10. Акт о несчастном случае</w:t>
      </w:r>
      <w:r w:rsidR="00C96674">
        <w:rPr>
          <w:rFonts w:ascii="Times New Roman" w:hAnsi="Times New Roman"/>
          <w:bCs/>
          <w:sz w:val="24"/>
          <w:szCs w:val="28"/>
        </w:rPr>
        <w:t xml:space="preserve"> с уча</w:t>
      </w:r>
      <w:r w:rsidRPr="00F81248">
        <w:rPr>
          <w:rFonts w:ascii="Times New Roman" w:hAnsi="Times New Roman"/>
          <w:bCs/>
          <w:sz w:val="24"/>
          <w:szCs w:val="28"/>
        </w:rPr>
        <w:t>щимся с тяжелым и (или) смертельным исходом  утвержд</w:t>
      </w:r>
      <w:r w:rsidR="002B3D99">
        <w:rPr>
          <w:rFonts w:ascii="Times New Roman" w:hAnsi="Times New Roman"/>
          <w:bCs/>
          <w:sz w:val="24"/>
          <w:szCs w:val="28"/>
        </w:rPr>
        <w:t>ается учредителем</w:t>
      </w: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и </w:t>
      </w:r>
      <w:r w:rsidRPr="00F81248">
        <w:rPr>
          <w:rFonts w:ascii="Times New Roman" w:hAnsi="Times New Roman"/>
          <w:bCs/>
          <w:sz w:val="24"/>
          <w:szCs w:val="28"/>
        </w:rPr>
        <w:t>в течение трех дней направляется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2B3D99">
        <w:rPr>
          <w:rFonts w:ascii="Times New Roman" w:hAnsi="Times New Roman"/>
          <w:bCs/>
          <w:sz w:val="24"/>
          <w:szCs w:val="28"/>
        </w:rPr>
        <w:t>в</w:t>
      </w:r>
      <w:r w:rsidR="002B3D99" w:rsidRPr="002B3D99">
        <w:rPr>
          <w:rFonts w:ascii="Times New Roman" w:hAnsi="Times New Roman"/>
          <w:sz w:val="24"/>
          <w:szCs w:val="24"/>
        </w:rPr>
        <w:t xml:space="preserve">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 w:rsidRPr="00F81248">
        <w:rPr>
          <w:rFonts w:ascii="Times New Roman" w:hAnsi="Times New Roman"/>
          <w:bCs/>
          <w:sz w:val="24"/>
          <w:szCs w:val="28"/>
        </w:rPr>
        <w:t>:</w:t>
      </w:r>
    </w:p>
    <w:p w:rsidR="001942BB" w:rsidRPr="00F81248" w:rsidRDefault="001942BB" w:rsidP="001942BB">
      <w:pPr>
        <w:pStyle w:val="12"/>
        <w:ind w:firstLine="284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пострадавшему (его законному представителю);</w:t>
      </w:r>
    </w:p>
    <w:p w:rsidR="001942BB" w:rsidRPr="001B7C17" w:rsidRDefault="001942BB" w:rsidP="001942BB">
      <w:pPr>
        <w:spacing w:line="240" w:lineRule="auto"/>
        <w:ind w:firstLine="284"/>
        <w:jc w:val="both"/>
        <w:rPr>
          <w:sz w:val="24"/>
          <w:szCs w:val="24"/>
        </w:rPr>
      </w:pPr>
      <w:r w:rsidRPr="001B7C17">
        <w:rPr>
          <w:sz w:val="24"/>
          <w:szCs w:val="24"/>
        </w:rPr>
        <w:t xml:space="preserve">- в </w:t>
      </w:r>
      <w:r w:rsidR="00B2322A">
        <w:rPr>
          <w:sz w:val="24"/>
          <w:szCs w:val="24"/>
        </w:rPr>
        <w:t>Отдел образования  Кузнецкого</w:t>
      </w:r>
      <w:r w:rsidR="001B7C17" w:rsidRPr="001B7C17">
        <w:rPr>
          <w:sz w:val="24"/>
          <w:szCs w:val="24"/>
        </w:rPr>
        <w:t xml:space="preserve"> района  г. Новокузнецка</w:t>
      </w:r>
      <w:r w:rsidRPr="001B7C17">
        <w:rPr>
          <w:sz w:val="24"/>
          <w:szCs w:val="24"/>
        </w:rPr>
        <w:t>;</w:t>
      </w:r>
    </w:p>
    <w:p w:rsidR="001942BB" w:rsidRPr="001B7C17" w:rsidRDefault="001942BB" w:rsidP="001942BB">
      <w:pPr>
        <w:spacing w:line="240" w:lineRule="auto"/>
        <w:ind w:firstLine="284"/>
        <w:jc w:val="both"/>
        <w:rPr>
          <w:sz w:val="24"/>
          <w:szCs w:val="24"/>
        </w:rPr>
      </w:pPr>
      <w:r w:rsidRPr="001B7C17">
        <w:rPr>
          <w:sz w:val="24"/>
          <w:szCs w:val="24"/>
        </w:rPr>
        <w:t>- в Комитет образовани</w:t>
      </w:r>
      <w:r w:rsidR="00FA2FE5">
        <w:rPr>
          <w:sz w:val="24"/>
          <w:szCs w:val="24"/>
        </w:rPr>
        <w:t>я и науки администрации г. Новокузнецка</w:t>
      </w:r>
      <w:r w:rsidRPr="001B7C17">
        <w:rPr>
          <w:sz w:val="24"/>
          <w:szCs w:val="24"/>
        </w:rPr>
        <w:t>, (другие материалы направляются по его запросу);</w:t>
      </w:r>
    </w:p>
    <w:p w:rsidR="001942BB" w:rsidRPr="001B7C17" w:rsidRDefault="001942BB" w:rsidP="001942BB">
      <w:pPr>
        <w:spacing w:line="240" w:lineRule="auto"/>
        <w:ind w:firstLine="284"/>
        <w:jc w:val="both"/>
        <w:rPr>
          <w:sz w:val="24"/>
          <w:szCs w:val="24"/>
        </w:rPr>
      </w:pPr>
      <w:r w:rsidRPr="001B7C17">
        <w:rPr>
          <w:sz w:val="24"/>
          <w:szCs w:val="24"/>
        </w:rPr>
        <w:t>- в Министерство образования и науки Российской Федерации, (другие материалы направляются по его запросу);</w:t>
      </w:r>
    </w:p>
    <w:p w:rsidR="001942BB" w:rsidRPr="00231E59" w:rsidRDefault="001942BB" w:rsidP="001942BB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1E59">
        <w:rPr>
          <w:sz w:val="24"/>
          <w:szCs w:val="24"/>
        </w:rPr>
        <w:t>в прокуратуру по месту, где произошел несчастный случай (по их запросу).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4.11. По требованию пострадавшего (его законного представителя) материалы рассл</w:t>
      </w:r>
      <w:r w:rsidR="00C96674">
        <w:rPr>
          <w:rFonts w:ascii="Times New Roman" w:hAnsi="Times New Roman"/>
          <w:bCs/>
          <w:sz w:val="24"/>
          <w:szCs w:val="28"/>
        </w:rPr>
        <w:t>едования несчастного случая с уча</w:t>
      </w:r>
      <w:r w:rsidRPr="00F81248">
        <w:rPr>
          <w:rFonts w:ascii="Times New Roman" w:hAnsi="Times New Roman"/>
          <w:bCs/>
          <w:sz w:val="24"/>
          <w:szCs w:val="28"/>
        </w:rPr>
        <w:t>щимся предоставляются ему для ознакомления.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4.12</w:t>
      </w:r>
      <w:r w:rsidR="00C96674">
        <w:rPr>
          <w:rFonts w:ascii="Times New Roman" w:hAnsi="Times New Roman"/>
          <w:bCs/>
          <w:sz w:val="24"/>
          <w:szCs w:val="28"/>
        </w:rPr>
        <w:t>. Акты о несчастных случаях с уча</w:t>
      </w:r>
      <w:r w:rsidRPr="00F81248">
        <w:rPr>
          <w:rFonts w:ascii="Times New Roman" w:hAnsi="Times New Roman"/>
          <w:bCs/>
          <w:sz w:val="24"/>
          <w:szCs w:val="28"/>
        </w:rPr>
        <w:t xml:space="preserve">щимся регистрируются </w:t>
      </w:r>
      <w:r w:rsidR="002B3D99">
        <w:rPr>
          <w:rFonts w:ascii="Times New Roman" w:hAnsi="Times New Roman"/>
          <w:bCs/>
          <w:sz w:val="24"/>
          <w:szCs w:val="28"/>
        </w:rPr>
        <w:t xml:space="preserve">в </w:t>
      </w:r>
      <w:r w:rsidRPr="00F81248">
        <w:rPr>
          <w:rFonts w:ascii="Times New Roman" w:hAnsi="Times New Roman"/>
          <w:bCs/>
          <w:sz w:val="24"/>
          <w:szCs w:val="28"/>
        </w:rPr>
        <w:t>журнале рег</w:t>
      </w:r>
      <w:r w:rsidR="00C96674">
        <w:rPr>
          <w:rFonts w:ascii="Times New Roman" w:hAnsi="Times New Roman"/>
          <w:bCs/>
          <w:sz w:val="24"/>
          <w:szCs w:val="28"/>
        </w:rPr>
        <w:t>истрации несчастных случаев с уча</w:t>
      </w:r>
      <w:r>
        <w:rPr>
          <w:rFonts w:ascii="Times New Roman" w:hAnsi="Times New Roman"/>
          <w:bCs/>
          <w:sz w:val="24"/>
          <w:szCs w:val="28"/>
        </w:rPr>
        <w:t xml:space="preserve">щимися </w:t>
      </w:r>
      <w:r w:rsidR="00FA2FE5">
        <w:rPr>
          <w:rFonts w:ascii="Times New Roman" w:hAnsi="Times New Roman"/>
          <w:bCs/>
          <w:sz w:val="24"/>
          <w:szCs w:val="28"/>
        </w:rPr>
        <w:t>и хранятся в течение 45 лет (</w:t>
      </w:r>
      <w:r w:rsidR="00FA2FE5" w:rsidRPr="00FA2FE5">
        <w:rPr>
          <w:rFonts w:ascii="Times New Roman" w:hAnsi="Times New Roman"/>
          <w:b/>
          <w:bCs/>
          <w:sz w:val="24"/>
          <w:szCs w:val="28"/>
        </w:rPr>
        <w:t>П</w:t>
      </w:r>
      <w:r w:rsidRPr="00FA2FE5">
        <w:rPr>
          <w:rFonts w:ascii="Times New Roman" w:hAnsi="Times New Roman"/>
          <w:b/>
          <w:bCs/>
          <w:sz w:val="24"/>
          <w:szCs w:val="28"/>
        </w:rPr>
        <w:t>риложение 6</w:t>
      </w:r>
      <w:r w:rsidRPr="00F81248">
        <w:rPr>
          <w:rFonts w:ascii="Times New Roman" w:hAnsi="Times New Roman"/>
          <w:bCs/>
          <w:sz w:val="24"/>
          <w:szCs w:val="28"/>
        </w:rPr>
        <w:t>).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4.13. Расследованию подлежат, но по решению комиссии могут не считаться несчастными случаями, связанными с образовательным процессом или проводимыми мероприятиями, и не учитываются в журнале регистрации н</w:t>
      </w:r>
      <w:r>
        <w:rPr>
          <w:rFonts w:ascii="Times New Roman" w:hAnsi="Times New Roman"/>
          <w:bCs/>
          <w:sz w:val="24"/>
          <w:szCs w:val="28"/>
        </w:rPr>
        <w:t>есчастных случаев с</w:t>
      </w:r>
      <w:r w:rsidR="00C96674">
        <w:rPr>
          <w:rFonts w:ascii="Times New Roman" w:hAnsi="Times New Roman"/>
          <w:bCs/>
          <w:sz w:val="24"/>
          <w:szCs w:val="28"/>
        </w:rPr>
        <w:t xml:space="preserve"> уча</w:t>
      </w:r>
      <w:r w:rsidRPr="00F81248">
        <w:rPr>
          <w:rFonts w:ascii="Times New Roman" w:hAnsi="Times New Roman"/>
          <w:bCs/>
          <w:sz w:val="24"/>
          <w:szCs w:val="28"/>
        </w:rPr>
        <w:t>щимися: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смерть вследствие общего заболевания или самоубийства, подтверж</w:t>
      </w:r>
      <w:r>
        <w:rPr>
          <w:rFonts w:ascii="Times New Roman" w:hAnsi="Times New Roman"/>
          <w:bCs/>
          <w:sz w:val="24"/>
          <w:szCs w:val="28"/>
        </w:rPr>
        <w:t>денные в установленном порядке медицинскими организациями</w:t>
      </w:r>
      <w:r w:rsidRPr="00F81248">
        <w:rPr>
          <w:rFonts w:ascii="Times New Roman" w:hAnsi="Times New Roman"/>
          <w:bCs/>
          <w:sz w:val="24"/>
          <w:szCs w:val="28"/>
        </w:rPr>
        <w:t xml:space="preserve"> и следственными органами;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 смерть, единственной причиной которой явилось (по заключению медици</w:t>
      </w:r>
      <w:r>
        <w:rPr>
          <w:rFonts w:ascii="Times New Roman" w:hAnsi="Times New Roman"/>
          <w:bCs/>
          <w:sz w:val="24"/>
          <w:szCs w:val="28"/>
        </w:rPr>
        <w:t>нской организации) алкогольное</w:t>
      </w:r>
      <w:r w:rsidR="00FA2FE5">
        <w:rPr>
          <w:rFonts w:ascii="Times New Roman" w:hAnsi="Times New Roman"/>
          <w:bCs/>
          <w:sz w:val="24"/>
          <w:szCs w:val="28"/>
        </w:rPr>
        <w:t xml:space="preserve"> или наркотическое отравление  уча</w:t>
      </w:r>
      <w:r w:rsidRPr="00F81248">
        <w:rPr>
          <w:rFonts w:ascii="Times New Roman" w:hAnsi="Times New Roman"/>
          <w:bCs/>
          <w:sz w:val="24"/>
          <w:szCs w:val="28"/>
        </w:rPr>
        <w:t>щегося;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-</w:t>
      </w:r>
      <w:r>
        <w:rPr>
          <w:rFonts w:ascii="Times New Roman" w:hAnsi="Times New Roman"/>
          <w:bCs/>
          <w:sz w:val="24"/>
          <w:szCs w:val="28"/>
        </w:rPr>
        <w:t xml:space="preserve"> несчастный случа</w:t>
      </w:r>
      <w:r w:rsidR="00C96674">
        <w:rPr>
          <w:rFonts w:ascii="Times New Roman" w:hAnsi="Times New Roman"/>
          <w:bCs/>
          <w:sz w:val="24"/>
          <w:szCs w:val="28"/>
        </w:rPr>
        <w:t>й, происшедший при совершении уча</w:t>
      </w:r>
      <w:r>
        <w:rPr>
          <w:rFonts w:ascii="Times New Roman" w:hAnsi="Times New Roman"/>
          <w:bCs/>
          <w:sz w:val="24"/>
          <w:szCs w:val="28"/>
        </w:rPr>
        <w:t>щимся</w:t>
      </w:r>
      <w:r w:rsidRPr="00F81248">
        <w:rPr>
          <w:rFonts w:ascii="Times New Roman" w:hAnsi="Times New Roman"/>
          <w:bCs/>
          <w:sz w:val="24"/>
          <w:szCs w:val="28"/>
        </w:rPr>
        <w:t xml:space="preserve"> действий, квалиф</w:t>
      </w:r>
      <w:r>
        <w:rPr>
          <w:rFonts w:ascii="Times New Roman" w:hAnsi="Times New Roman"/>
          <w:bCs/>
          <w:sz w:val="24"/>
          <w:szCs w:val="28"/>
        </w:rPr>
        <w:t>ицированных правоохранительными</w:t>
      </w:r>
      <w:r w:rsidRPr="00F81248">
        <w:rPr>
          <w:rFonts w:ascii="Times New Roman" w:hAnsi="Times New Roman"/>
          <w:bCs/>
          <w:sz w:val="24"/>
          <w:szCs w:val="28"/>
        </w:rPr>
        <w:t xml:space="preserve"> органами как уголовное правонарушение (преступление).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Комиссия принимает</w:t>
      </w:r>
      <w:r w:rsidRPr="00F81248">
        <w:rPr>
          <w:rFonts w:ascii="Times New Roman" w:hAnsi="Times New Roman"/>
          <w:bCs/>
          <w:sz w:val="24"/>
          <w:szCs w:val="28"/>
        </w:rPr>
        <w:t xml:space="preserve"> решение о квалифик</w:t>
      </w:r>
      <w:r>
        <w:rPr>
          <w:rFonts w:ascii="Times New Roman" w:hAnsi="Times New Roman"/>
          <w:bCs/>
          <w:sz w:val="24"/>
          <w:szCs w:val="28"/>
        </w:rPr>
        <w:t>ации</w:t>
      </w:r>
      <w:r w:rsidRPr="00F81248">
        <w:rPr>
          <w:rFonts w:ascii="Times New Roman" w:hAnsi="Times New Roman"/>
          <w:bCs/>
          <w:sz w:val="24"/>
          <w:szCs w:val="28"/>
        </w:rPr>
        <w:t xml:space="preserve"> несчастного случая, происшедш</w:t>
      </w:r>
      <w:r w:rsidR="00C96674">
        <w:rPr>
          <w:rFonts w:ascii="Times New Roman" w:hAnsi="Times New Roman"/>
          <w:bCs/>
          <w:sz w:val="24"/>
          <w:szCs w:val="28"/>
        </w:rPr>
        <w:t>его при совершении уча</w:t>
      </w:r>
      <w:r>
        <w:rPr>
          <w:rFonts w:ascii="Times New Roman" w:hAnsi="Times New Roman"/>
          <w:bCs/>
          <w:sz w:val="24"/>
          <w:szCs w:val="28"/>
        </w:rPr>
        <w:t>щимся</w:t>
      </w:r>
      <w:r w:rsidRPr="00F81248">
        <w:rPr>
          <w:rFonts w:ascii="Times New Roman" w:hAnsi="Times New Roman"/>
          <w:bCs/>
          <w:sz w:val="24"/>
          <w:szCs w:val="28"/>
        </w:rPr>
        <w:t xml:space="preserve"> действий, содержащих признаки уголовного право</w:t>
      </w:r>
      <w:r>
        <w:rPr>
          <w:rFonts w:ascii="Times New Roman" w:hAnsi="Times New Roman"/>
          <w:bCs/>
          <w:sz w:val="24"/>
          <w:szCs w:val="28"/>
        </w:rPr>
        <w:t>нарушения, с учетом официальных</w:t>
      </w:r>
      <w:r w:rsidRPr="00F81248">
        <w:rPr>
          <w:rFonts w:ascii="Times New Roman" w:hAnsi="Times New Roman"/>
          <w:bCs/>
          <w:sz w:val="24"/>
          <w:szCs w:val="28"/>
        </w:rPr>
        <w:t xml:space="preserve"> постановлен</w:t>
      </w:r>
      <w:r>
        <w:rPr>
          <w:rFonts w:ascii="Times New Roman" w:hAnsi="Times New Roman"/>
          <w:bCs/>
          <w:sz w:val="24"/>
          <w:szCs w:val="28"/>
        </w:rPr>
        <w:t>ий (решений) правоохранительных органов, квалифицирующих</w:t>
      </w:r>
      <w:r w:rsidRPr="00F81248">
        <w:rPr>
          <w:rFonts w:ascii="Times New Roman" w:hAnsi="Times New Roman"/>
          <w:bCs/>
          <w:sz w:val="24"/>
          <w:szCs w:val="28"/>
        </w:rPr>
        <w:t xml:space="preserve"> указанные действия. До получения указан</w:t>
      </w:r>
      <w:r>
        <w:rPr>
          <w:rFonts w:ascii="Times New Roman" w:hAnsi="Times New Roman"/>
          <w:bCs/>
          <w:sz w:val="24"/>
          <w:szCs w:val="28"/>
        </w:rPr>
        <w:t>ного решения</w:t>
      </w:r>
      <w:r w:rsidRPr="00F81248">
        <w:rPr>
          <w:rFonts w:ascii="Times New Roman" w:hAnsi="Times New Roman"/>
          <w:bCs/>
          <w:sz w:val="24"/>
          <w:szCs w:val="28"/>
        </w:rPr>
        <w:t xml:space="preserve"> пре</w:t>
      </w:r>
      <w:r>
        <w:rPr>
          <w:rFonts w:ascii="Times New Roman" w:hAnsi="Times New Roman"/>
          <w:bCs/>
          <w:sz w:val="24"/>
          <w:szCs w:val="28"/>
        </w:rPr>
        <w:t>дседателем комиссии оформление материалов расследования несчастного случая</w:t>
      </w:r>
      <w:r w:rsidRPr="00F81248">
        <w:rPr>
          <w:rFonts w:ascii="Times New Roman" w:hAnsi="Times New Roman"/>
          <w:bCs/>
          <w:sz w:val="24"/>
          <w:szCs w:val="28"/>
        </w:rPr>
        <w:t xml:space="preserve"> временно приостанавливается.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4.14. Разногласия, возникшие между пострадавшим (его законным представителем) и комиссией по итогам расследования и оформления несчастного случая, а также в слу</w:t>
      </w:r>
      <w:r>
        <w:rPr>
          <w:rFonts w:ascii="Times New Roman" w:hAnsi="Times New Roman"/>
          <w:bCs/>
          <w:sz w:val="24"/>
          <w:szCs w:val="28"/>
        </w:rPr>
        <w:t>чае отказа директора</w:t>
      </w:r>
      <w:r w:rsidR="002B3D99" w:rsidRPr="002B3D99">
        <w:rPr>
          <w:rFonts w:ascii="Times New Roman" w:hAnsi="Times New Roman"/>
          <w:sz w:val="24"/>
          <w:szCs w:val="24"/>
        </w:rPr>
        <w:t xml:space="preserve"> </w:t>
      </w:r>
      <w:r w:rsidR="002B3D99">
        <w:rPr>
          <w:rFonts w:ascii="Times New Roman" w:hAnsi="Times New Roman"/>
          <w:sz w:val="24"/>
          <w:szCs w:val="24"/>
        </w:rPr>
        <w:t>МКОУ «Специальная школа №30»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 xml:space="preserve"> проводить расследование или утверждать акт о несчастном случае рассматриваются соответствующими органами в установленном порядке.</w:t>
      </w:r>
    </w:p>
    <w:p w:rsidR="001942BB" w:rsidRPr="00BE2F71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BE2F71" w:rsidRDefault="001942BB" w:rsidP="00BE2F7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231E59">
        <w:rPr>
          <w:b/>
          <w:sz w:val="24"/>
          <w:szCs w:val="24"/>
        </w:rPr>
        <w:t>. Св</w:t>
      </w:r>
      <w:r w:rsidR="0052376B">
        <w:rPr>
          <w:b/>
          <w:sz w:val="24"/>
          <w:szCs w:val="24"/>
        </w:rPr>
        <w:t>едения о несчастных случаях с уча</w:t>
      </w:r>
      <w:r w:rsidRPr="00231E59">
        <w:rPr>
          <w:b/>
          <w:sz w:val="24"/>
          <w:szCs w:val="24"/>
        </w:rPr>
        <w:t>щимися и контроль за организацией расследования и учета несчастных случаев</w:t>
      </w:r>
      <w:r>
        <w:rPr>
          <w:b/>
          <w:sz w:val="24"/>
          <w:szCs w:val="24"/>
        </w:rPr>
        <w:t>.</w:t>
      </w:r>
    </w:p>
    <w:p w:rsidR="001942BB" w:rsidRPr="001B7C17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 xml:space="preserve">5.1. </w:t>
      </w:r>
      <w:r>
        <w:rPr>
          <w:bCs/>
          <w:sz w:val="24"/>
          <w:szCs w:val="28"/>
        </w:rPr>
        <w:t xml:space="preserve">Администрация </w:t>
      </w:r>
      <w:r w:rsidR="002B3D99">
        <w:rPr>
          <w:sz w:val="24"/>
          <w:szCs w:val="24"/>
        </w:rPr>
        <w:t>МКОУ «Специальная школа №30»</w:t>
      </w:r>
      <w:r>
        <w:rPr>
          <w:sz w:val="24"/>
          <w:szCs w:val="24"/>
        </w:rPr>
        <w:t xml:space="preserve"> </w:t>
      </w:r>
      <w:r w:rsidRPr="00231E59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231E59">
        <w:rPr>
          <w:sz w:val="24"/>
          <w:szCs w:val="24"/>
        </w:rPr>
        <w:t>т сведения о происшедших несчастных случ</w:t>
      </w:r>
      <w:r w:rsidR="0052376B">
        <w:rPr>
          <w:sz w:val="24"/>
          <w:szCs w:val="24"/>
        </w:rPr>
        <w:t>аях с уча</w:t>
      </w:r>
      <w:r>
        <w:rPr>
          <w:sz w:val="24"/>
          <w:szCs w:val="24"/>
        </w:rPr>
        <w:t>щимися</w:t>
      </w:r>
      <w:r w:rsidRPr="00231E59">
        <w:rPr>
          <w:sz w:val="24"/>
          <w:szCs w:val="24"/>
        </w:rPr>
        <w:t xml:space="preserve"> за истекший</w:t>
      </w:r>
      <w:r>
        <w:rPr>
          <w:sz w:val="24"/>
          <w:szCs w:val="24"/>
        </w:rPr>
        <w:t xml:space="preserve"> год с пояснительной запиской в</w:t>
      </w:r>
      <w:r w:rsidRPr="00231E59">
        <w:rPr>
          <w:sz w:val="24"/>
          <w:szCs w:val="24"/>
        </w:rPr>
        <w:t xml:space="preserve"> </w:t>
      </w:r>
      <w:r w:rsidR="00B2322A">
        <w:rPr>
          <w:sz w:val="24"/>
          <w:szCs w:val="24"/>
        </w:rPr>
        <w:t>Отдел образования Кузнецкого</w:t>
      </w:r>
      <w:r w:rsidR="001B7C17" w:rsidRPr="001B7C17">
        <w:rPr>
          <w:sz w:val="24"/>
          <w:szCs w:val="24"/>
        </w:rPr>
        <w:t xml:space="preserve"> района г. Новокузнецка</w:t>
      </w:r>
      <w:r w:rsidRPr="001B7C17">
        <w:rPr>
          <w:sz w:val="24"/>
          <w:szCs w:val="24"/>
        </w:rPr>
        <w:t>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5.2.Органы</w:t>
      </w:r>
      <w:r w:rsidRPr="00231E59">
        <w:rPr>
          <w:sz w:val="24"/>
          <w:szCs w:val="24"/>
        </w:rPr>
        <w:t xml:space="preserve"> местного самоуправления, осуществляющие управление в сфере образования, на</w:t>
      </w:r>
      <w:r>
        <w:rPr>
          <w:sz w:val="24"/>
          <w:szCs w:val="24"/>
        </w:rPr>
        <w:t xml:space="preserve">правляют обобщенные сведения о </w:t>
      </w:r>
      <w:r w:rsidR="0052376B">
        <w:rPr>
          <w:sz w:val="24"/>
          <w:szCs w:val="24"/>
        </w:rPr>
        <w:t>несчастных случаях с уча</w:t>
      </w:r>
      <w:r w:rsidRPr="00231E59">
        <w:rPr>
          <w:sz w:val="24"/>
          <w:szCs w:val="24"/>
        </w:rPr>
        <w:t xml:space="preserve">щимися подведомственных организаций, осуществляющих образовательную </w:t>
      </w:r>
      <w:r>
        <w:rPr>
          <w:sz w:val="24"/>
          <w:szCs w:val="24"/>
        </w:rPr>
        <w:t>деятельность, за истекший год</w:t>
      </w:r>
      <w:r w:rsidRPr="00231E59">
        <w:rPr>
          <w:sz w:val="24"/>
          <w:szCs w:val="24"/>
        </w:rPr>
        <w:t xml:space="preserve"> в испол</w:t>
      </w:r>
      <w:r>
        <w:rPr>
          <w:sz w:val="24"/>
          <w:szCs w:val="24"/>
        </w:rPr>
        <w:t>нительный орган государственной</w:t>
      </w:r>
      <w:r w:rsidRPr="00231E59">
        <w:rPr>
          <w:sz w:val="24"/>
          <w:szCs w:val="24"/>
        </w:rPr>
        <w:t xml:space="preserve"> власти субъекта Российской Федерации, осуществляющий у</w:t>
      </w:r>
      <w:r w:rsidR="00FA2FE5">
        <w:rPr>
          <w:sz w:val="24"/>
          <w:szCs w:val="24"/>
        </w:rPr>
        <w:t>правление в сфере образования (</w:t>
      </w:r>
      <w:r w:rsidR="00FA2FE5" w:rsidRPr="00FA2FE5">
        <w:rPr>
          <w:b/>
          <w:sz w:val="24"/>
          <w:szCs w:val="24"/>
        </w:rPr>
        <w:t>П</w:t>
      </w:r>
      <w:r w:rsidRPr="00FA2FE5">
        <w:rPr>
          <w:b/>
          <w:sz w:val="24"/>
          <w:szCs w:val="24"/>
        </w:rPr>
        <w:t>риложение 7</w:t>
      </w:r>
      <w:r w:rsidRPr="00231E59">
        <w:rPr>
          <w:sz w:val="24"/>
          <w:szCs w:val="24"/>
        </w:rPr>
        <w:t>).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 xml:space="preserve">5.4. Контроль за правильным, своевременным расследованием </w:t>
      </w:r>
      <w:r w:rsidR="0052376B">
        <w:rPr>
          <w:sz w:val="24"/>
          <w:szCs w:val="24"/>
        </w:rPr>
        <w:t>и учетом несчастных случаев с уча</w:t>
      </w:r>
      <w:r w:rsidRPr="00231E59">
        <w:rPr>
          <w:sz w:val="24"/>
          <w:szCs w:val="24"/>
        </w:rPr>
        <w:t>щимися во время образовательного процесса или проведения мероприятий, перечисленных в п. 1.4. Порядка, а также за устранением нарушений, вызвавших возникновение несчастных случаев, осуществляют:</w:t>
      </w:r>
    </w:p>
    <w:p w:rsidR="001942BB" w:rsidRPr="00231E59" w:rsidRDefault="001942BB" w:rsidP="00BE2F71">
      <w:pPr>
        <w:tabs>
          <w:tab w:val="left" w:pos="1134"/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</w:t>
      </w:r>
      <w:r w:rsidRPr="00231E59">
        <w:rPr>
          <w:sz w:val="24"/>
          <w:szCs w:val="24"/>
        </w:rPr>
        <w:t xml:space="preserve"> орган исполнительной власти Российской Федерации, осуществляющий функции по выработке  государственной п</w:t>
      </w:r>
      <w:r>
        <w:rPr>
          <w:sz w:val="24"/>
          <w:szCs w:val="24"/>
        </w:rPr>
        <w:t xml:space="preserve">олитики и нормативно-правовому регулированию </w:t>
      </w:r>
      <w:r w:rsidRPr="00231E59">
        <w:rPr>
          <w:sz w:val="24"/>
          <w:szCs w:val="24"/>
        </w:rPr>
        <w:t>в сфере образования</w:t>
      </w:r>
      <w:r>
        <w:rPr>
          <w:sz w:val="24"/>
          <w:szCs w:val="24"/>
        </w:rPr>
        <w:t xml:space="preserve"> (Министерство образования и науки Российской Федерации)</w:t>
      </w:r>
      <w:r w:rsidRPr="00231E59">
        <w:rPr>
          <w:sz w:val="24"/>
          <w:szCs w:val="24"/>
        </w:rPr>
        <w:t>;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>- орган государственной власти субъекта Российской Федерации, осуществляющий управление в сфере образования</w:t>
      </w:r>
      <w:r>
        <w:rPr>
          <w:sz w:val="24"/>
          <w:szCs w:val="24"/>
        </w:rPr>
        <w:t xml:space="preserve"> (</w:t>
      </w:r>
      <w:r w:rsidR="0052376B">
        <w:rPr>
          <w:sz w:val="24"/>
          <w:szCs w:val="24"/>
        </w:rPr>
        <w:t>Департамент образования Кемеровской области</w:t>
      </w:r>
      <w:r>
        <w:rPr>
          <w:sz w:val="24"/>
          <w:szCs w:val="24"/>
        </w:rPr>
        <w:t>)</w:t>
      </w:r>
      <w:r w:rsidRPr="00231E59">
        <w:rPr>
          <w:sz w:val="24"/>
          <w:szCs w:val="24"/>
        </w:rPr>
        <w:t>;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 </w:t>
      </w:r>
      <w:r w:rsidRPr="00231E59">
        <w:rPr>
          <w:sz w:val="24"/>
          <w:szCs w:val="24"/>
        </w:rPr>
        <w:t>местного самоуправления, осуществляющий управление в сфере образования</w:t>
      </w:r>
      <w:r>
        <w:rPr>
          <w:sz w:val="24"/>
          <w:szCs w:val="24"/>
        </w:rPr>
        <w:t xml:space="preserve"> (</w:t>
      </w:r>
      <w:r w:rsidR="001B7C17">
        <w:rPr>
          <w:sz w:val="24"/>
          <w:szCs w:val="24"/>
        </w:rPr>
        <w:t>Комитет образования и науки г. Новокузнецк</w:t>
      </w:r>
      <w:r>
        <w:rPr>
          <w:sz w:val="24"/>
          <w:szCs w:val="24"/>
        </w:rPr>
        <w:t>)</w:t>
      </w:r>
      <w:r w:rsidRPr="00231E59">
        <w:rPr>
          <w:sz w:val="24"/>
          <w:szCs w:val="24"/>
        </w:rPr>
        <w:t>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 xml:space="preserve">5.5. </w:t>
      </w:r>
      <w:r>
        <w:rPr>
          <w:sz w:val="24"/>
          <w:szCs w:val="24"/>
        </w:rPr>
        <w:t xml:space="preserve">Директор </w:t>
      </w:r>
      <w:r w:rsidR="003464E1">
        <w:rPr>
          <w:sz w:val="24"/>
          <w:szCs w:val="24"/>
        </w:rPr>
        <w:t>МКОУ «Специальная школа №30»</w:t>
      </w:r>
      <w:r w:rsidR="001B7C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1E59">
        <w:rPr>
          <w:sz w:val="24"/>
          <w:szCs w:val="24"/>
        </w:rPr>
        <w:t xml:space="preserve">или </w:t>
      </w:r>
      <w:r>
        <w:rPr>
          <w:sz w:val="24"/>
          <w:szCs w:val="24"/>
        </w:rPr>
        <w:t>руководитель</w:t>
      </w:r>
      <w:r w:rsidRPr="00231E59">
        <w:rPr>
          <w:sz w:val="24"/>
          <w:szCs w:val="24"/>
        </w:rPr>
        <w:t xml:space="preserve"> органа исполнительной власти соответствующего уровня, осуществляющего управление в сфере образования, утвердившие составы комиссий по расследованию несчастных случаев, несут ответственность за организацию, своевременное расследование и учет</w:t>
      </w:r>
      <w:r>
        <w:rPr>
          <w:sz w:val="24"/>
          <w:szCs w:val="24"/>
        </w:rPr>
        <w:t xml:space="preserve"> несчастных случаев, разработку</w:t>
      </w:r>
      <w:r w:rsidRPr="00231E59">
        <w:rPr>
          <w:sz w:val="24"/>
          <w:szCs w:val="24"/>
        </w:rPr>
        <w:t xml:space="preserve"> и реализацию мероприятий по их предупреждению.</w:t>
      </w:r>
    </w:p>
    <w:p w:rsidR="001942BB" w:rsidRPr="00231E59" w:rsidRDefault="001942BB" w:rsidP="00BE2F71">
      <w:pPr>
        <w:spacing w:line="240" w:lineRule="auto"/>
        <w:ind w:firstLine="0"/>
        <w:jc w:val="both"/>
        <w:rPr>
          <w:sz w:val="24"/>
          <w:szCs w:val="24"/>
        </w:rPr>
      </w:pPr>
      <w:r w:rsidRPr="00231E59">
        <w:rPr>
          <w:sz w:val="24"/>
          <w:szCs w:val="24"/>
        </w:rPr>
        <w:t xml:space="preserve">5.6. </w:t>
      </w:r>
      <w:r w:rsidR="003464E1">
        <w:rPr>
          <w:sz w:val="24"/>
          <w:szCs w:val="24"/>
        </w:rPr>
        <w:t>МКОУ «Специальная школа №30»</w:t>
      </w:r>
      <w:r w:rsidR="001B7C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либо </w:t>
      </w:r>
      <w:r w:rsidRPr="00231E59">
        <w:rPr>
          <w:sz w:val="24"/>
          <w:szCs w:val="24"/>
        </w:rPr>
        <w:t>уполномоченное им лицо</w:t>
      </w:r>
      <w:r>
        <w:rPr>
          <w:sz w:val="24"/>
          <w:szCs w:val="24"/>
        </w:rPr>
        <w:t>,</w:t>
      </w:r>
      <w:r w:rsidRPr="00231E59">
        <w:rPr>
          <w:sz w:val="24"/>
          <w:szCs w:val="24"/>
        </w:rPr>
        <w:t xml:space="preserve"> несет ответственность за невыполнение требований настоящего П</w:t>
      </w:r>
      <w:r>
        <w:rPr>
          <w:sz w:val="24"/>
          <w:szCs w:val="24"/>
        </w:rPr>
        <w:t>оложения</w:t>
      </w:r>
      <w:r w:rsidRPr="00231E59">
        <w:rPr>
          <w:sz w:val="24"/>
          <w:szCs w:val="24"/>
        </w:rPr>
        <w:t>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B7C17" w:rsidRDefault="001B7C1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8D2E6D" w:rsidRPr="00F81248" w:rsidRDefault="008D2E6D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5313F4" w:rsidRDefault="005313F4" w:rsidP="003464E1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3464E1" w:rsidRDefault="003464E1" w:rsidP="003464E1">
      <w:pPr>
        <w:pStyle w:val="12"/>
        <w:rPr>
          <w:rFonts w:ascii="Times New Roman" w:hAnsi="Times New Roman"/>
          <w:bCs/>
          <w:i/>
          <w:sz w:val="24"/>
          <w:szCs w:val="28"/>
        </w:rPr>
      </w:pPr>
    </w:p>
    <w:p w:rsidR="001942BB" w:rsidRPr="0006252B" w:rsidRDefault="001942BB" w:rsidP="005313F4">
      <w:pPr>
        <w:pStyle w:val="12"/>
        <w:jc w:val="right"/>
        <w:rPr>
          <w:rFonts w:ascii="Times New Roman" w:hAnsi="Times New Roman"/>
          <w:bCs/>
          <w:i/>
          <w:sz w:val="24"/>
          <w:szCs w:val="28"/>
        </w:rPr>
      </w:pPr>
      <w:r w:rsidRPr="0006252B">
        <w:rPr>
          <w:rFonts w:ascii="Times New Roman" w:hAnsi="Times New Roman"/>
          <w:bCs/>
          <w:i/>
          <w:sz w:val="24"/>
          <w:szCs w:val="28"/>
        </w:rPr>
        <w:t>Приложение № 1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06252B" w:rsidRDefault="001942BB" w:rsidP="001942BB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lastRenderedPageBreak/>
        <w:t>Сообщение</w:t>
      </w:r>
    </w:p>
    <w:p w:rsidR="001942BB" w:rsidRPr="0006252B" w:rsidRDefault="001942BB" w:rsidP="001942BB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о групповом несчастном случае с тяжелым исходом, тяжелом несчастном случае  и несчастном случае со смертельным исходом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5E31FD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F81248">
        <w:rPr>
          <w:rFonts w:ascii="Times New Roman" w:hAnsi="Times New Roman"/>
          <w:bCs/>
          <w:sz w:val="24"/>
          <w:szCs w:val="28"/>
        </w:rPr>
        <w:t>1.</w:t>
      </w:r>
      <w:r w:rsidRPr="00F81248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Наименование организации, осуществляющей образовательную деятельность: </w:t>
      </w:r>
      <w:r>
        <w:rPr>
          <w:rFonts w:ascii="Times New Roman" w:hAnsi="Times New Roman"/>
          <w:bCs/>
          <w:sz w:val="24"/>
          <w:szCs w:val="28"/>
          <w:u w:val="single"/>
        </w:rPr>
        <w:t>________________________________________________________________________________</w:t>
      </w:r>
    </w:p>
    <w:p w:rsidR="001942BB" w:rsidRPr="005E31FD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5E31FD">
        <w:rPr>
          <w:rFonts w:ascii="Times New Roman" w:hAnsi="Times New Roman"/>
          <w:bCs/>
          <w:sz w:val="24"/>
          <w:szCs w:val="28"/>
        </w:rPr>
        <w:t>Адрес:</w:t>
      </w:r>
      <w:r w:rsidRPr="005E31FD"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8"/>
          <w:u w:val="single"/>
        </w:rPr>
        <w:t>__________________________________________________________________________</w:t>
      </w:r>
    </w:p>
    <w:p w:rsidR="001942BB" w:rsidRPr="0006252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5E31FD">
        <w:rPr>
          <w:rFonts w:ascii="Times New Roman" w:hAnsi="Times New Roman"/>
          <w:bCs/>
          <w:sz w:val="24"/>
          <w:szCs w:val="28"/>
        </w:rPr>
        <w:t>Телефон:</w:t>
      </w:r>
      <w:r w:rsidRPr="005E31FD"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8"/>
          <w:u w:val="single"/>
        </w:rPr>
        <w:t>___________</w:t>
      </w:r>
      <w:r w:rsidRPr="005E31FD">
        <w:rPr>
          <w:rFonts w:ascii="Times New Roman" w:hAnsi="Times New Roman"/>
          <w:bCs/>
          <w:sz w:val="24"/>
          <w:szCs w:val="28"/>
          <w:u w:val="single"/>
        </w:rPr>
        <w:t>,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 w:rsidRPr="005E31FD">
        <w:rPr>
          <w:rFonts w:ascii="Times New Roman" w:hAnsi="Times New Roman"/>
          <w:bCs/>
          <w:sz w:val="24"/>
          <w:szCs w:val="28"/>
        </w:rPr>
        <w:t>факс</w:t>
      </w:r>
      <w:r>
        <w:rPr>
          <w:rFonts w:ascii="Times New Roman" w:hAnsi="Times New Roman"/>
          <w:bCs/>
          <w:sz w:val="24"/>
          <w:szCs w:val="28"/>
          <w:u w:val="single"/>
        </w:rPr>
        <w:t>__________</w:t>
      </w:r>
      <w:r w:rsidRPr="005E31FD">
        <w:rPr>
          <w:rFonts w:ascii="Times New Roman" w:hAnsi="Times New Roman"/>
          <w:bCs/>
          <w:sz w:val="24"/>
          <w:szCs w:val="28"/>
          <w:u w:val="single"/>
        </w:rPr>
        <w:t>,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 w:rsidRPr="005E31FD">
        <w:rPr>
          <w:rFonts w:ascii="Times New Roman" w:hAnsi="Times New Roman"/>
          <w:bCs/>
          <w:sz w:val="24"/>
          <w:szCs w:val="28"/>
        </w:rPr>
        <w:t>Е-</w:t>
      </w:r>
      <w:r w:rsidRPr="005E31FD">
        <w:rPr>
          <w:rFonts w:ascii="Times New Roman" w:hAnsi="Times New Roman"/>
          <w:bCs/>
          <w:sz w:val="24"/>
          <w:szCs w:val="28"/>
          <w:lang w:val="en-US"/>
        </w:rPr>
        <w:t>mail</w:t>
      </w:r>
      <w:r w:rsidRPr="005E31FD">
        <w:rPr>
          <w:rFonts w:ascii="Times New Roman" w:hAnsi="Times New Roman"/>
          <w:bCs/>
          <w:sz w:val="24"/>
          <w:szCs w:val="28"/>
        </w:rPr>
        <w:t>:</w:t>
      </w:r>
      <w:r w:rsidRPr="005E31FD"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8"/>
          <w:u w:val="single"/>
        </w:rPr>
        <w:t>___________________________________</w:t>
      </w:r>
    </w:p>
    <w:p w:rsid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наименование исполнительного органа государственной власти, осуществляющего управление в сфере образования (учредителя), в ведении которого находится организация, осуществляющая образовательную деятельность: </w:t>
      </w:r>
    </w:p>
    <w:p w:rsidR="001942BB" w:rsidRPr="005E31FD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  <w:u w:val="single"/>
        </w:rPr>
      </w:pPr>
      <w:r>
        <w:rPr>
          <w:rFonts w:ascii="Times New Roman" w:hAnsi="Times New Roman"/>
          <w:bCs/>
          <w:sz w:val="24"/>
          <w:szCs w:val="28"/>
          <w:u w:val="single"/>
        </w:rPr>
        <w:t>________________________________________________________________________________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2. Дата, время (местное), место происшествия, проводимое мероприятие и краткое описание обстоятельств, при которых произошел несчастный случай</w:t>
      </w:r>
      <w:r>
        <w:rPr>
          <w:rFonts w:ascii="Times New Roman" w:hAnsi="Times New Roman"/>
          <w:bCs/>
          <w:sz w:val="24"/>
          <w:szCs w:val="28"/>
        </w:rPr>
        <w:t>: 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 Число пострадавших, в том числе погибших (если таковые  имеются).</w:t>
      </w:r>
      <w:r>
        <w:rPr>
          <w:rFonts w:ascii="Times New Roman" w:hAnsi="Times New Roman"/>
          <w:bCs/>
          <w:sz w:val="24"/>
          <w:szCs w:val="28"/>
        </w:rPr>
        <w:t>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 Фамилия, имя, отчество, год рождения пострадавшего (пострадавших), в том числе погибшего (погибших).</w:t>
      </w:r>
      <w:r>
        <w:rPr>
          <w:rFonts w:ascii="Times New Roman" w:hAnsi="Times New Roman"/>
          <w:bCs/>
          <w:sz w:val="24"/>
          <w:szCs w:val="28"/>
        </w:rPr>
        <w:t>____________________________________________________________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5. Фамилия, имя, отчество, занимаемая должность передавшего сообщение, дата и время сообщения.</w:t>
      </w:r>
      <w:r>
        <w:rPr>
          <w:rFonts w:ascii="Times New Roman" w:hAnsi="Times New Roman"/>
          <w:bCs/>
          <w:sz w:val="24"/>
          <w:szCs w:val="28"/>
        </w:rPr>
        <w:t>______________________________________________________________________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1942BB" w:rsidRPr="0006252B" w:rsidRDefault="001942BB" w:rsidP="001942BB">
      <w:pPr>
        <w:pStyle w:val="12"/>
        <w:jc w:val="right"/>
        <w:rPr>
          <w:rFonts w:ascii="Times New Roman" w:hAnsi="Times New Roman"/>
          <w:bCs/>
          <w:i/>
          <w:sz w:val="24"/>
          <w:szCs w:val="28"/>
        </w:rPr>
      </w:pPr>
      <w:r w:rsidRPr="0006252B">
        <w:rPr>
          <w:rFonts w:ascii="Times New Roman" w:hAnsi="Times New Roman"/>
          <w:bCs/>
          <w:i/>
          <w:sz w:val="24"/>
          <w:szCs w:val="28"/>
        </w:rPr>
        <w:t>Приложение 2</w:t>
      </w:r>
    </w:p>
    <w:p w:rsidR="001942BB" w:rsidRPr="0006252B" w:rsidRDefault="001942BB" w:rsidP="001942BB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Протокол</w:t>
      </w:r>
    </w:p>
    <w:p w:rsidR="001942BB" w:rsidRPr="00EB1D49" w:rsidRDefault="001942BB" w:rsidP="00EB1D49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осмотра места несчастного случая, происшедшего</w:t>
      </w:r>
    </w:p>
    <w:p w:rsidR="001942BB" w:rsidRPr="00F81248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>«___»________20_ г.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</w:t>
      </w:r>
    </w:p>
    <w:p w:rsidR="001942BB" w:rsidRPr="005313F4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 xml:space="preserve">                           (фамилия, имя, отчество пострадавшего)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                                   "__"_________ 20_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 xml:space="preserve"> г.</w:t>
      </w:r>
    </w:p>
    <w:p w:rsidR="001942BB" w:rsidRPr="005313F4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 xml:space="preserve">        (место составления протокола)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Осмотр начат в ____ час. __ мин.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Осмотр окончен в ___ час. __ мин.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Мною, председателем (членом) комиссии по расследованию несчастного случая в  образовательной  организации, созданной приказом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___________________________________________________________________________</w:t>
      </w:r>
    </w:p>
    <w:p w:rsidR="001942BB" w:rsidRPr="005313F4" w:rsidRDefault="001942BB" w:rsidP="005313F4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 xml:space="preserve">(фамилия, </w:t>
      </w:r>
      <w:proofErr w:type="gramStart"/>
      <w:r w:rsidRPr="005313F4">
        <w:rPr>
          <w:rFonts w:ascii="Times New Roman" w:hAnsi="Times New Roman"/>
          <w:bCs/>
          <w:sz w:val="16"/>
          <w:szCs w:val="16"/>
        </w:rPr>
        <w:t>инициалы  руководителя</w:t>
      </w:r>
      <w:proofErr w:type="gramEnd"/>
      <w:r w:rsidRPr="005313F4">
        <w:rPr>
          <w:rFonts w:ascii="Times New Roman" w:hAnsi="Times New Roman"/>
          <w:bCs/>
          <w:sz w:val="16"/>
          <w:szCs w:val="16"/>
        </w:rPr>
        <w:t xml:space="preserve"> организации, осуществляющей образовательную деятельность, </w:t>
      </w:r>
      <w:r w:rsidR="005313F4" w:rsidRPr="005313F4">
        <w:rPr>
          <w:rFonts w:ascii="Times New Roman" w:hAnsi="Times New Roman"/>
          <w:bCs/>
          <w:sz w:val="16"/>
          <w:szCs w:val="16"/>
        </w:rPr>
        <w:t>органа  исполнительной власти,</w:t>
      </w:r>
    </w:p>
    <w:p w:rsidR="001942BB" w:rsidRPr="005313F4" w:rsidRDefault="005313F4" w:rsidP="005313F4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осуществляющего управление в сфере образования)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</w:rPr>
        <w:t xml:space="preserve">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__________________________________________от "__"_______________ 20_ г. № ___</w:t>
      </w:r>
      <w:r>
        <w:rPr>
          <w:rFonts w:ascii="Times New Roman" w:hAnsi="Times New Roman"/>
          <w:bCs/>
          <w:sz w:val="24"/>
          <w:szCs w:val="28"/>
        </w:rPr>
        <w:t>___</w:t>
      </w:r>
      <w:r w:rsidRPr="00F81248">
        <w:rPr>
          <w:rFonts w:ascii="Times New Roman" w:hAnsi="Times New Roman"/>
          <w:bCs/>
          <w:sz w:val="24"/>
          <w:szCs w:val="28"/>
        </w:rPr>
        <w:t>_,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</w:t>
      </w:r>
      <w:r w:rsidRPr="00F81248">
        <w:rPr>
          <w:rFonts w:ascii="Times New Roman" w:hAnsi="Times New Roman"/>
          <w:bCs/>
          <w:sz w:val="24"/>
          <w:szCs w:val="28"/>
        </w:rPr>
        <w:t>_</w:t>
      </w:r>
    </w:p>
    <w:p w:rsidR="001942BB" w:rsidRPr="005313F4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 xml:space="preserve">       (должность, фамилия, инициалы председателя (члена)  комиссии,  производившего осмотр)</w:t>
      </w:r>
    </w:p>
    <w:p w:rsidR="005313F4" w:rsidRPr="00F81248" w:rsidRDefault="005313F4" w:rsidP="001942BB">
      <w:pPr>
        <w:pStyle w:val="12"/>
        <w:jc w:val="both"/>
        <w:rPr>
          <w:rFonts w:ascii="Times New Roman" w:hAnsi="Times New Roman"/>
          <w:bCs/>
        </w:rPr>
      </w:pPr>
    </w:p>
    <w:p w:rsidR="001942BB" w:rsidRPr="00F81248" w:rsidRDefault="001942BB" w:rsidP="005313F4">
      <w:pPr>
        <w:pStyle w:val="12"/>
        <w:jc w:val="center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произведен осмотр места несчастного случая, происшедшего в ____________</w:t>
      </w:r>
      <w:r>
        <w:rPr>
          <w:rFonts w:ascii="Times New Roman" w:hAnsi="Times New Roman"/>
          <w:bCs/>
          <w:sz w:val="24"/>
          <w:szCs w:val="28"/>
        </w:rPr>
        <w:t>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313F4">
        <w:rPr>
          <w:rFonts w:ascii="Times New Roman" w:hAnsi="Times New Roman"/>
          <w:bCs/>
          <w:sz w:val="16"/>
          <w:szCs w:val="16"/>
        </w:rPr>
        <w:t xml:space="preserve">(наименование </w:t>
      </w:r>
      <w:r w:rsidR="005313F4" w:rsidRPr="005313F4">
        <w:rPr>
          <w:rFonts w:ascii="Times New Roman" w:hAnsi="Times New Roman"/>
          <w:bCs/>
          <w:sz w:val="16"/>
          <w:szCs w:val="16"/>
        </w:rPr>
        <w:t>организации, осуществляющей образовательную деятельность, организации)</w:t>
      </w:r>
      <w:r w:rsidR="005313F4" w:rsidRPr="00F81248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__</w:t>
      </w:r>
      <w:r>
        <w:rPr>
          <w:rFonts w:ascii="Times New Roman" w:hAnsi="Times New Roman"/>
          <w:bCs/>
          <w:sz w:val="24"/>
          <w:szCs w:val="28"/>
        </w:rPr>
        <w:t>______</w:t>
      </w: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</w:t>
      </w:r>
    </w:p>
    <w:p w:rsidR="001942BB" w:rsidRPr="005313F4" w:rsidRDefault="001942BB" w:rsidP="001942BB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(дата несчастного случая)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</w:t>
      </w:r>
    </w:p>
    <w:p w:rsidR="001942BB" w:rsidRPr="005313F4" w:rsidRDefault="001942BB" w:rsidP="001942BB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( фамилия, инициалы пострадавшего)</w:t>
      </w:r>
    </w:p>
    <w:p w:rsidR="005313F4" w:rsidRPr="00F81248" w:rsidRDefault="005313F4" w:rsidP="001942BB">
      <w:pPr>
        <w:pStyle w:val="12"/>
        <w:jc w:val="center"/>
        <w:rPr>
          <w:rFonts w:ascii="Times New Roman" w:hAnsi="Times New Roman"/>
          <w:bCs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Осмотр проводился в присутствии _____________________________________________</w:t>
      </w:r>
    </w:p>
    <w:p w:rsidR="001942BB" w:rsidRPr="005313F4" w:rsidRDefault="001942BB" w:rsidP="005313F4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(процессуальное  положение, фамилии,</w:t>
      </w:r>
      <w:r w:rsidR="005313F4" w:rsidRPr="005313F4">
        <w:rPr>
          <w:rFonts w:ascii="Times New Roman" w:hAnsi="Times New Roman"/>
          <w:bCs/>
          <w:sz w:val="16"/>
          <w:szCs w:val="16"/>
        </w:rPr>
        <w:t xml:space="preserve"> инициалы других лиц, участвовавших в осмотре: другие члены комиссии по расследованию несчастного случая,  доверенное лицо пострадавшего, адвокат и др.)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</w:t>
      </w:r>
    </w:p>
    <w:p w:rsidR="001942BB" w:rsidRPr="005313F4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</w:rPr>
        <w:t xml:space="preserve">                    </w:t>
      </w:r>
    </w:p>
    <w:p w:rsidR="001942BB" w:rsidRPr="00F81248" w:rsidRDefault="005313F4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r w:rsidR="001942BB" w:rsidRPr="00F81248">
        <w:rPr>
          <w:rFonts w:ascii="Times New Roman" w:hAnsi="Times New Roman"/>
          <w:bCs/>
          <w:sz w:val="24"/>
          <w:szCs w:val="28"/>
        </w:rPr>
        <w:t>В ходе осмотра установлено: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1. Обстановка и состояние места происшествия несчастного случая на момент</w:t>
      </w:r>
      <w:r w:rsidR="005313F4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осмотра ___________________________________________________________________________</w:t>
      </w:r>
    </w:p>
    <w:p w:rsidR="001942BB" w:rsidRPr="00EB1D49" w:rsidRDefault="00EB1D49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  <w:r w:rsidR="001942BB" w:rsidRPr="00EB1D49">
        <w:rPr>
          <w:rFonts w:ascii="Times New Roman" w:hAnsi="Times New Roman"/>
          <w:bCs/>
          <w:sz w:val="16"/>
          <w:szCs w:val="16"/>
        </w:rPr>
        <w:t>(изменилась или нет по свидетельству пострадавшего или очевидцев</w:t>
      </w:r>
      <w:r w:rsidRPr="00EB1D49">
        <w:rPr>
          <w:rFonts w:ascii="Times New Roman" w:hAnsi="Times New Roman"/>
          <w:bCs/>
          <w:sz w:val="16"/>
          <w:szCs w:val="16"/>
        </w:rPr>
        <w:t xml:space="preserve"> несчастного случая, краткое изложение существа изменений);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</w:rPr>
        <w:t xml:space="preserve">       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2. Описание  места, где произошел несчастный случай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EB1D49">
        <w:rPr>
          <w:rFonts w:ascii="Times New Roman" w:hAnsi="Times New Roman"/>
          <w:bCs/>
          <w:sz w:val="16"/>
          <w:szCs w:val="16"/>
        </w:rPr>
        <w:t xml:space="preserve">         (точное место происшествия, тип (марка), вид оборудования, средства обучения и т.д.)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5313F4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 Описание  части  оборудования  (постройки,  сооружения),   материала,</w:t>
      </w:r>
      <w:r w:rsidR="005313F4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инструмента, приспособления и других предметов,  которыми  была  нанесена</w:t>
      </w:r>
      <w:r w:rsidR="005313F4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травма</w:t>
      </w:r>
      <w:r w:rsidR="005313F4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</w:t>
      </w:r>
      <w:r w:rsidR="005313F4"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>_______________________________________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</w:t>
      </w:r>
      <w:r w:rsidRPr="00F81248">
        <w:rPr>
          <w:rFonts w:ascii="Times New Roman" w:hAnsi="Times New Roman"/>
          <w:bCs/>
        </w:rPr>
        <w:t xml:space="preserve"> </w:t>
      </w:r>
      <w:r w:rsidRPr="00EB1D49">
        <w:rPr>
          <w:rFonts w:ascii="Times New Roman" w:hAnsi="Times New Roman"/>
          <w:bCs/>
          <w:sz w:val="16"/>
          <w:szCs w:val="16"/>
        </w:rPr>
        <w:t>(указать конкретно их наличие и состояние)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4. Наличие и состояние защитных ограждений и других средств  безопасности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</w:t>
      </w:r>
      <w:r w:rsidRPr="00F81248">
        <w:rPr>
          <w:rFonts w:ascii="Times New Roman" w:hAnsi="Times New Roman"/>
          <w:bCs/>
          <w:sz w:val="24"/>
          <w:szCs w:val="28"/>
        </w:rPr>
        <w:t>________</w:t>
      </w:r>
    </w:p>
    <w:p w:rsidR="001942BB" w:rsidRPr="005313F4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(блокировок,   средств сигнализации, защитных экранов,  кожухов, заземлений</w:t>
      </w:r>
      <w:r w:rsidR="005313F4" w:rsidRPr="005313F4">
        <w:rPr>
          <w:rFonts w:ascii="Times New Roman" w:hAnsi="Times New Roman"/>
          <w:bCs/>
          <w:sz w:val="16"/>
          <w:szCs w:val="16"/>
        </w:rPr>
        <w:t>/занулений/,    изоляции  проводов и т.д.)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>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5. Наличие  и  состояние   средств   индивидуальной   защиты,   которыми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пользовался пострадавший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___________________________________________________________________________</w:t>
      </w:r>
    </w:p>
    <w:p w:rsidR="005313F4" w:rsidRPr="00EB1D49" w:rsidRDefault="001942BB" w:rsidP="005313F4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</w:rPr>
        <w:t xml:space="preserve"> (</w:t>
      </w:r>
      <w:r w:rsidRPr="00EB1D49">
        <w:rPr>
          <w:rFonts w:ascii="Times New Roman" w:hAnsi="Times New Roman"/>
          <w:bCs/>
          <w:sz w:val="16"/>
          <w:szCs w:val="16"/>
        </w:rPr>
        <w:t>наличие  сертифицированной спецодежды, спецобуви</w:t>
      </w:r>
      <w:r w:rsidR="005313F4" w:rsidRPr="005313F4">
        <w:rPr>
          <w:rFonts w:ascii="Times New Roman" w:hAnsi="Times New Roman"/>
          <w:bCs/>
          <w:sz w:val="16"/>
          <w:szCs w:val="16"/>
        </w:rPr>
        <w:t xml:space="preserve"> </w:t>
      </w:r>
      <w:r w:rsidR="005313F4" w:rsidRPr="00EB1D49">
        <w:rPr>
          <w:rFonts w:ascii="Times New Roman" w:hAnsi="Times New Roman"/>
          <w:bCs/>
          <w:sz w:val="16"/>
          <w:szCs w:val="16"/>
        </w:rPr>
        <w:t>и других  средств  индивидуальной  защиты, их соответствие нормативным требованиям)</w:t>
      </w:r>
    </w:p>
    <w:p w:rsidR="005313F4" w:rsidRPr="00EB1D49" w:rsidRDefault="005313F4" w:rsidP="005313F4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>___________________________________________________________________________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EB1D49">
        <w:rPr>
          <w:rFonts w:ascii="Times New Roman" w:hAnsi="Times New Roman"/>
          <w:bCs/>
          <w:sz w:val="16"/>
          <w:szCs w:val="16"/>
        </w:rPr>
        <w:t xml:space="preserve">   </w:t>
      </w:r>
    </w:p>
    <w:p w:rsidR="001942BB" w:rsidRPr="00F81248" w:rsidRDefault="001942BB" w:rsidP="005313F4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6.</w:t>
      </w:r>
      <w:r w:rsidR="001B7C17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Наличие общеобменной и местной вентиляции и ее состояние ___________________________________________________________________________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7.Состояние освещенности и температуры 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 xml:space="preserve">     </w:t>
      </w:r>
      <w:r w:rsidRPr="00EB1D49">
        <w:rPr>
          <w:rFonts w:ascii="Times New Roman" w:hAnsi="Times New Roman"/>
          <w:bCs/>
          <w:sz w:val="16"/>
          <w:szCs w:val="16"/>
        </w:rPr>
        <w:t>(наличие приборов освещения и обогрева помещений и их состояние)</w:t>
      </w:r>
    </w:p>
    <w:p w:rsidR="001942BB" w:rsidRPr="005313F4" w:rsidRDefault="001942BB" w:rsidP="005313F4">
      <w:pPr>
        <w:pStyle w:val="12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>В ходе осмотра проводилась 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_____                                                            </w:t>
      </w:r>
      <w:r w:rsidRPr="005313F4">
        <w:rPr>
          <w:rFonts w:ascii="Times New Roman" w:hAnsi="Times New Roman"/>
          <w:bCs/>
          <w:sz w:val="16"/>
          <w:szCs w:val="16"/>
        </w:rPr>
        <w:t>(фотосъемка, видеозапись и т.п.)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5313F4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 места происшествия изъяты: 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EB1D49">
        <w:rPr>
          <w:rFonts w:ascii="Times New Roman" w:hAnsi="Times New Roman"/>
          <w:bCs/>
          <w:sz w:val="16"/>
          <w:szCs w:val="16"/>
        </w:rPr>
        <w:t xml:space="preserve">                                           (перечень и индивидуальные характеристики изъятых предметов)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5313F4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К протоколу осмотра прилагаются: _____________________________________________________________________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>______</w:t>
      </w:r>
    </w:p>
    <w:p w:rsidR="001942BB" w:rsidRPr="005313F4" w:rsidRDefault="001942BB" w:rsidP="005313F4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5313F4">
        <w:rPr>
          <w:rFonts w:ascii="Times New Roman" w:hAnsi="Times New Roman"/>
          <w:bCs/>
          <w:sz w:val="16"/>
          <w:szCs w:val="16"/>
        </w:rPr>
        <w:t>(схема места происшествия, фотографии и т.п.)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Перед началом, в ходе либо по окончании осмотра от участвующих в осмотре</w:t>
      </w:r>
      <w:r w:rsidR="005313F4" w:rsidRPr="005313F4">
        <w:rPr>
          <w:rFonts w:ascii="Times New Roman" w:hAnsi="Times New Roman"/>
          <w:bCs/>
          <w:sz w:val="24"/>
          <w:szCs w:val="28"/>
        </w:rPr>
        <w:t xml:space="preserve"> </w:t>
      </w:r>
      <w:r w:rsidR="005313F4" w:rsidRPr="00F81248">
        <w:rPr>
          <w:rFonts w:ascii="Times New Roman" w:hAnsi="Times New Roman"/>
          <w:bCs/>
          <w:sz w:val="24"/>
          <w:szCs w:val="28"/>
        </w:rPr>
        <w:t>лиц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</w:t>
      </w:r>
      <w:r w:rsidR="005313F4">
        <w:rPr>
          <w:rFonts w:ascii="Times New Roman" w:hAnsi="Times New Roman"/>
          <w:bCs/>
          <w:sz w:val="24"/>
          <w:szCs w:val="28"/>
        </w:rPr>
        <w:t>______________</w:t>
      </w:r>
      <w:r w:rsidRPr="00F81248">
        <w:rPr>
          <w:rFonts w:ascii="Times New Roman" w:hAnsi="Times New Roman"/>
          <w:bCs/>
          <w:sz w:val="24"/>
          <w:szCs w:val="28"/>
        </w:rPr>
        <w:t>_______________________________________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</w:t>
      </w:r>
      <w:r w:rsidRPr="00F81248">
        <w:rPr>
          <w:rFonts w:ascii="Times New Roman" w:hAnsi="Times New Roman"/>
          <w:bCs/>
        </w:rPr>
        <w:t xml:space="preserve">  </w:t>
      </w:r>
      <w:r w:rsidRPr="00EB1D49">
        <w:rPr>
          <w:rFonts w:ascii="Times New Roman" w:hAnsi="Times New Roman"/>
          <w:bCs/>
          <w:sz w:val="16"/>
          <w:szCs w:val="16"/>
        </w:rPr>
        <w:t>(их процессуальное положение, фамилии, инициалы)</w:t>
      </w:r>
    </w:p>
    <w:p w:rsidR="005313F4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заявления _________________________________________________ </w:t>
      </w:r>
    </w:p>
    <w:p w:rsidR="005313F4" w:rsidRPr="00EB1D49" w:rsidRDefault="005313F4" w:rsidP="005313F4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EB1D49">
        <w:rPr>
          <w:rFonts w:ascii="Times New Roman" w:hAnsi="Times New Roman"/>
          <w:bCs/>
          <w:sz w:val="16"/>
          <w:szCs w:val="16"/>
        </w:rPr>
        <w:t xml:space="preserve">                                            (поступили, не поступили)</w:t>
      </w:r>
    </w:p>
    <w:p w:rsidR="005313F4" w:rsidRDefault="005313F4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622F70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Содержание заявлений: __________________________________________________</w:t>
      </w:r>
      <w:r w:rsidR="00622F70">
        <w:rPr>
          <w:rFonts w:ascii="Times New Roman" w:hAnsi="Times New Roman"/>
          <w:bCs/>
          <w:sz w:val="24"/>
          <w:szCs w:val="28"/>
        </w:rPr>
        <w:t>______________</w:t>
      </w:r>
      <w:r w:rsidRPr="00F81248">
        <w:rPr>
          <w:rFonts w:ascii="Times New Roman" w:hAnsi="Times New Roman"/>
          <w:bCs/>
          <w:sz w:val="24"/>
          <w:szCs w:val="28"/>
        </w:rPr>
        <w:t>________________</w:t>
      </w:r>
    </w:p>
    <w:p w:rsidR="001942BB" w:rsidRPr="00622F70" w:rsidRDefault="00622F70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</w:t>
      </w:r>
      <w:r w:rsidR="001942BB" w:rsidRPr="00622F70">
        <w:rPr>
          <w:rFonts w:ascii="Times New Roman" w:hAnsi="Times New Roman"/>
          <w:bCs/>
          <w:sz w:val="16"/>
          <w:szCs w:val="16"/>
        </w:rPr>
        <w:t>(подпись, фамилия, инициалы лица, проводившего осмотр места происшествия)</w:t>
      </w:r>
    </w:p>
    <w:p w:rsidR="001942BB" w:rsidRPr="00EB1D49" w:rsidRDefault="001942BB" w:rsidP="00622F70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</w:t>
      </w:r>
    </w:p>
    <w:p w:rsidR="001942BB" w:rsidRPr="00EB1D49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 настоящим протоколом ознакомлены______________________________________;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</w:t>
      </w:r>
      <w:r w:rsidRPr="00622F70">
        <w:rPr>
          <w:rFonts w:ascii="Times New Roman" w:hAnsi="Times New Roman"/>
          <w:bCs/>
          <w:sz w:val="16"/>
          <w:szCs w:val="16"/>
        </w:rPr>
        <w:t>(подписи, фамилии, инициалы участвовавших в осмотре лиц,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Протокол прочитан вслух _________________________________________________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(подпись, фамилия, инициалы лица, проводившего осмотр,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Замечания к протоколу ___________________________________________________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</w:t>
      </w:r>
      <w:r w:rsidRPr="00622F70">
        <w:rPr>
          <w:rFonts w:ascii="Times New Roman" w:hAnsi="Times New Roman"/>
          <w:bCs/>
          <w:sz w:val="16"/>
          <w:szCs w:val="16"/>
        </w:rPr>
        <w:t>(содержание замечаний либо указание на их отсутствие)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Протокол составлен ______________________________________________________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                    (должность, фамилия, инициалы председателя (члена)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комиссии, проводившего осмотр, подпись,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К протоколу  осмотра  места происшествия  прилагаются план, схема места происшествия, фотоснимки.</w:t>
      </w:r>
    </w:p>
    <w:p w:rsidR="001942BB" w:rsidRDefault="001942BB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1942BB" w:rsidRPr="0006252B" w:rsidRDefault="001942BB" w:rsidP="001942BB">
      <w:pPr>
        <w:pStyle w:val="12"/>
        <w:jc w:val="right"/>
        <w:rPr>
          <w:rFonts w:ascii="Times New Roman" w:hAnsi="Times New Roman"/>
          <w:bCs/>
          <w:i/>
          <w:sz w:val="24"/>
          <w:szCs w:val="28"/>
        </w:rPr>
      </w:pPr>
      <w:r w:rsidRPr="0006252B">
        <w:rPr>
          <w:rFonts w:ascii="Times New Roman" w:hAnsi="Times New Roman"/>
          <w:bCs/>
          <w:i/>
          <w:sz w:val="24"/>
          <w:szCs w:val="28"/>
        </w:rPr>
        <w:t>Приложение № 3</w:t>
      </w:r>
    </w:p>
    <w:p w:rsidR="001942BB" w:rsidRPr="0006252B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Протокол</w:t>
      </w:r>
    </w:p>
    <w:p w:rsidR="001942BB" w:rsidRPr="0006252B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опроса пострадавшего при несчастном случае</w:t>
      </w:r>
    </w:p>
    <w:p w:rsidR="001942BB" w:rsidRPr="0006252B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(очевидца несчастного случая, должностного лица)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_____________________________                                                                                           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</w:rPr>
        <w:t>(место составления протокола)</w:t>
      </w:r>
      <w:r>
        <w:rPr>
          <w:rFonts w:ascii="Times New Roman" w:hAnsi="Times New Roman"/>
          <w:bCs/>
        </w:rPr>
        <w:t xml:space="preserve">                                                                                  </w:t>
      </w:r>
      <w:r w:rsidRPr="00F81248">
        <w:rPr>
          <w:rFonts w:ascii="Times New Roman" w:hAnsi="Times New Roman"/>
          <w:bCs/>
          <w:sz w:val="24"/>
          <w:szCs w:val="28"/>
        </w:rPr>
        <w:t>"_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>_"_____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>____ 20_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 xml:space="preserve"> г.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8"/>
        </w:rPr>
        <w:t xml:space="preserve">                            </w:t>
      </w:r>
      <w:r w:rsidRPr="00F81248">
        <w:rPr>
          <w:rFonts w:ascii="Times New Roman" w:hAnsi="Times New Roman"/>
          <w:bCs/>
          <w:sz w:val="24"/>
          <w:szCs w:val="28"/>
        </w:rPr>
        <w:t xml:space="preserve">Опрос начат в ______ </w:t>
      </w:r>
      <w:proofErr w:type="gramStart"/>
      <w:r w:rsidRPr="00F81248">
        <w:rPr>
          <w:rFonts w:ascii="Times New Roman" w:hAnsi="Times New Roman"/>
          <w:bCs/>
          <w:sz w:val="24"/>
          <w:szCs w:val="28"/>
        </w:rPr>
        <w:t>час._</w:t>
      </w:r>
      <w:proofErr w:type="gramEnd"/>
      <w:r w:rsidRPr="00F81248">
        <w:rPr>
          <w:rFonts w:ascii="Times New Roman" w:hAnsi="Times New Roman"/>
          <w:bCs/>
          <w:sz w:val="24"/>
          <w:szCs w:val="28"/>
        </w:rPr>
        <w:t>___ мин.</w:t>
      </w:r>
    </w:p>
    <w:p w:rsidR="001942BB" w:rsidRDefault="001942BB" w:rsidP="00D0578D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4"/>
          <w:szCs w:val="28"/>
        </w:rPr>
        <w:t xml:space="preserve">                        </w:t>
      </w:r>
      <w:r w:rsidRPr="00F81248">
        <w:rPr>
          <w:rFonts w:ascii="Times New Roman" w:hAnsi="Times New Roman"/>
          <w:bCs/>
          <w:sz w:val="24"/>
          <w:szCs w:val="28"/>
        </w:rPr>
        <w:t>Опрос окончен в ___ час. ____ мин.</w:t>
      </w:r>
    </w:p>
    <w:p w:rsidR="00D0578D" w:rsidRPr="00F81248" w:rsidRDefault="00D0578D" w:rsidP="00D0578D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Мною,  председателем  (членом)   комиссии  по  расследованию  несчастного</w:t>
      </w:r>
      <w:r w:rsidR="00622F70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случая, созданной приказом</w:t>
      </w:r>
      <w:r w:rsidR="00EB1D49">
        <w:rPr>
          <w:rFonts w:ascii="Times New Roman" w:hAnsi="Times New Roman"/>
          <w:bCs/>
          <w:sz w:val="24"/>
          <w:szCs w:val="28"/>
        </w:rPr>
        <w:t>_</w:t>
      </w:r>
      <w:r w:rsidR="00622F70">
        <w:rPr>
          <w:rFonts w:ascii="Times New Roman" w:hAnsi="Times New Roman"/>
          <w:bCs/>
          <w:sz w:val="24"/>
          <w:szCs w:val="28"/>
        </w:rPr>
        <w:t>____________________</w:t>
      </w:r>
      <w:r w:rsidR="00EB1D49">
        <w:rPr>
          <w:rFonts w:ascii="Times New Roman" w:hAnsi="Times New Roman"/>
          <w:bCs/>
          <w:sz w:val="24"/>
          <w:szCs w:val="28"/>
        </w:rPr>
        <w:t>_________________________________________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 ______________________________________________________________</w:t>
      </w:r>
      <w:r w:rsidR="00EB1D49">
        <w:rPr>
          <w:rFonts w:ascii="Times New Roman" w:hAnsi="Times New Roman"/>
          <w:bCs/>
          <w:sz w:val="24"/>
          <w:szCs w:val="28"/>
        </w:rPr>
        <w:t>______________</w:t>
      </w:r>
      <w:r w:rsidRPr="00F81248">
        <w:rPr>
          <w:rFonts w:ascii="Times New Roman" w:hAnsi="Times New Roman"/>
          <w:bCs/>
          <w:sz w:val="24"/>
          <w:szCs w:val="28"/>
        </w:rPr>
        <w:t>____</w:t>
      </w:r>
    </w:p>
    <w:p w:rsidR="001942BB" w:rsidRPr="00622F70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</w:t>
      </w:r>
      <w:r w:rsidR="00EB1D49">
        <w:rPr>
          <w:rFonts w:ascii="Times New Roman" w:hAnsi="Times New Roman"/>
          <w:bCs/>
          <w:sz w:val="24"/>
          <w:szCs w:val="28"/>
        </w:rPr>
        <w:t xml:space="preserve">               </w:t>
      </w:r>
      <w:r w:rsidRPr="00F81248">
        <w:rPr>
          <w:rFonts w:ascii="Times New Roman" w:hAnsi="Times New Roman"/>
          <w:bCs/>
          <w:sz w:val="24"/>
          <w:szCs w:val="28"/>
        </w:rPr>
        <w:t xml:space="preserve">  </w:t>
      </w:r>
      <w:r w:rsidRPr="00622F70">
        <w:rPr>
          <w:rFonts w:ascii="Times New Roman" w:hAnsi="Times New Roman"/>
          <w:bCs/>
          <w:sz w:val="16"/>
          <w:szCs w:val="16"/>
        </w:rPr>
        <w:t xml:space="preserve">(фамилия, инициалы руководителя  </w:t>
      </w:r>
      <w:r w:rsidR="00EB1D49" w:rsidRPr="00622F70">
        <w:rPr>
          <w:rFonts w:ascii="Times New Roman" w:hAnsi="Times New Roman"/>
          <w:bCs/>
          <w:sz w:val="16"/>
          <w:szCs w:val="16"/>
        </w:rPr>
        <w:t>управление в сфере образования)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</w:rPr>
        <w:t xml:space="preserve">   организации, осуществляющей образовательную деятельность, органа исполнительной власти, осуществляющего 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________________________________________________________________________________ 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от «_____»_______________20_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 xml:space="preserve"> г. № ___,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1942BB" w:rsidRPr="00622F70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(должность, фамилия,  инициалы  председателя  комиссии  /члена комиссии/,  производившего опрос)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в помещении ____________________________________________ произведен опрос</w:t>
      </w:r>
    </w:p>
    <w:p w:rsidR="001942BB" w:rsidRPr="00622F70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(указать место проведения опроса)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пострадавшего (очевидца несчастного случая, должностного лица организации):                    </w:t>
      </w:r>
    </w:p>
    <w:p w:rsidR="001942BB" w:rsidRPr="00D0578D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(нужное подчеркнуть)</w:t>
      </w:r>
    </w:p>
    <w:p w:rsidR="001942BB" w:rsidRPr="00F81248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1) фамилия, имя, отчество 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</w:t>
      </w:r>
      <w:r w:rsidRPr="00F81248">
        <w:rPr>
          <w:rFonts w:ascii="Times New Roman" w:hAnsi="Times New Roman"/>
          <w:bCs/>
          <w:sz w:val="24"/>
          <w:szCs w:val="28"/>
        </w:rPr>
        <w:t>______________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2) дата рождения 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</w:t>
      </w:r>
      <w:r w:rsidRPr="00F81248">
        <w:rPr>
          <w:rFonts w:ascii="Times New Roman" w:hAnsi="Times New Roman"/>
          <w:bCs/>
          <w:sz w:val="24"/>
          <w:szCs w:val="28"/>
        </w:rPr>
        <w:t>_____________________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3) место рождения 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</w:t>
      </w:r>
      <w:r w:rsidRPr="00F81248">
        <w:rPr>
          <w:rFonts w:ascii="Times New Roman" w:hAnsi="Times New Roman"/>
          <w:bCs/>
          <w:sz w:val="24"/>
          <w:szCs w:val="28"/>
        </w:rPr>
        <w:t>______________________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4) место жительства и (или) регистрации 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5) телефон 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</w:t>
      </w:r>
      <w:r w:rsidRPr="00F81248">
        <w:rPr>
          <w:rFonts w:ascii="Times New Roman" w:hAnsi="Times New Roman"/>
          <w:bCs/>
          <w:sz w:val="24"/>
          <w:szCs w:val="28"/>
        </w:rPr>
        <w:t>______________________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6) место работы или учебы 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</w:t>
      </w:r>
      <w:r w:rsidRPr="00F81248">
        <w:rPr>
          <w:rFonts w:ascii="Times New Roman" w:hAnsi="Times New Roman"/>
          <w:bCs/>
          <w:sz w:val="24"/>
          <w:szCs w:val="28"/>
        </w:rPr>
        <w:t>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7) профессия, должность 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</w:t>
      </w:r>
      <w:r w:rsidRPr="00F81248">
        <w:rPr>
          <w:rFonts w:ascii="Times New Roman" w:hAnsi="Times New Roman"/>
          <w:bCs/>
          <w:sz w:val="24"/>
          <w:szCs w:val="28"/>
        </w:rPr>
        <w:t>________</w:t>
      </w:r>
    </w:p>
    <w:p w:rsidR="001942BB" w:rsidRPr="00F81248" w:rsidRDefault="001942BB" w:rsidP="001942BB">
      <w:pPr>
        <w:pStyle w:val="12"/>
        <w:spacing w:line="276" w:lineRule="auto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8) иные данные о личности опрашиваемого 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</w:t>
      </w:r>
    </w:p>
    <w:p w:rsidR="001942BB" w:rsidRPr="00622F70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      (подпись, фамилия, </w:t>
      </w:r>
      <w:proofErr w:type="gramStart"/>
      <w:r w:rsidRPr="00622F70">
        <w:rPr>
          <w:rFonts w:ascii="Times New Roman" w:hAnsi="Times New Roman"/>
          <w:bCs/>
          <w:sz w:val="16"/>
          <w:szCs w:val="16"/>
        </w:rPr>
        <w:t>инициалы  опрашиваемого</w:t>
      </w:r>
      <w:proofErr w:type="gramEnd"/>
      <w:r w:rsidRPr="00622F70">
        <w:rPr>
          <w:rFonts w:ascii="Times New Roman" w:hAnsi="Times New Roman"/>
          <w:bCs/>
          <w:sz w:val="16"/>
          <w:szCs w:val="16"/>
        </w:rPr>
        <w:t>)</w:t>
      </w:r>
    </w:p>
    <w:p w:rsidR="001942BB" w:rsidRPr="00F81248" w:rsidRDefault="001942BB" w:rsidP="00D0578D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Иные лица, участвовавшие в опросе 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_______</w:t>
      </w:r>
    </w:p>
    <w:p w:rsidR="001942BB" w:rsidRPr="00622F70" w:rsidRDefault="001942BB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</w:rPr>
        <w:t>(</w:t>
      </w:r>
      <w:r w:rsidRPr="00622F70">
        <w:rPr>
          <w:rFonts w:ascii="Times New Roman" w:hAnsi="Times New Roman"/>
          <w:bCs/>
          <w:sz w:val="16"/>
          <w:szCs w:val="16"/>
        </w:rPr>
        <w:t>процессуальное положение, фамилии,</w:t>
      </w:r>
      <w:r w:rsidR="00622F70" w:rsidRPr="00622F70">
        <w:rPr>
          <w:rFonts w:ascii="Times New Roman" w:hAnsi="Times New Roman"/>
          <w:bCs/>
          <w:sz w:val="16"/>
          <w:szCs w:val="16"/>
        </w:rPr>
        <w:t xml:space="preserve"> инициалы   лиц, участвовавших в </w:t>
      </w:r>
      <w:proofErr w:type="gramStart"/>
      <w:r w:rsidR="00622F70" w:rsidRPr="00622F70">
        <w:rPr>
          <w:rFonts w:ascii="Times New Roman" w:hAnsi="Times New Roman"/>
          <w:bCs/>
          <w:sz w:val="16"/>
          <w:szCs w:val="16"/>
        </w:rPr>
        <w:t>опросе:  другие</w:t>
      </w:r>
      <w:proofErr w:type="gramEnd"/>
      <w:r w:rsidR="00622F70" w:rsidRPr="00622F70">
        <w:rPr>
          <w:rFonts w:ascii="Times New Roman" w:hAnsi="Times New Roman"/>
          <w:bCs/>
          <w:sz w:val="16"/>
          <w:szCs w:val="16"/>
        </w:rPr>
        <w:t xml:space="preserve"> члены комиссии по расследованию</w:t>
      </w:r>
    </w:p>
    <w:p w:rsidR="00622F70" w:rsidRPr="00622F70" w:rsidRDefault="00622F70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несчастного случая, доверенное   лицо пострадавшего, адвокат и др.)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Участвующим в опросе лицам объявлено о применении технических средств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(каких именно, кем именно)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>По существу несчастного случая, происшедшего</w:t>
      </w:r>
      <w:r>
        <w:rPr>
          <w:rFonts w:ascii="Times New Roman" w:hAnsi="Times New Roman"/>
          <w:bCs/>
          <w:sz w:val="24"/>
          <w:szCs w:val="28"/>
        </w:rPr>
        <w:t xml:space="preserve"> «_____»_____________ 20_____</w:t>
      </w:r>
      <w:r w:rsidRPr="00F81248">
        <w:rPr>
          <w:rFonts w:ascii="Times New Roman" w:hAnsi="Times New Roman"/>
          <w:bCs/>
          <w:sz w:val="24"/>
          <w:szCs w:val="28"/>
        </w:rPr>
        <w:t>г.  с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__________________________,</w:t>
      </w:r>
      <w:r w:rsidRPr="00F81248">
        <w:rPr>
          <w:rFonts w:ascii="Times New Roman" w:hAnsi="Times New Roman"/>
          <w:bCs/>
          <w:sz w:val="24"/>
          <w:szCs w:val="28"/>
        </w:rPr>
        <w:t>могу показать следующее: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</w:rPr>
        <w:t xml:space="preserve">       </w:t>
      </w:r>
      <w:r w:rsidRPr="00622F70">
        <w:rPr>
          <w:rFonts w:ascii="Times New Roman" w:hAnsi="Times New Roman"/>
          <w:bCs/>
          <w:sz w:val="16"/>
          <w:szCs w:val="16"/>
        </w:rPr>
        <w:t>(фамилия, инициалы, пострадавшего)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(излагаются показания опрашиваемого,  а также поставленные перед ним</w:t>
      </w:r>
      <w:r w:rsidR="00622F70" w:rsidRPr="00622F70">
        <w:rPr>
          <w:rFonts w:ascii="Times New Roman" w:hAnsi="Times New Roman"/>
          <w:bCs/>
          <w:sz w:val="16"/>
          <w:szCs w:val="16"/>
        </w:rPr>
        <w:t xml:space="preserve"> вопросы и ответы на них)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D0578D" w:rsidRPr="00622F70" w:rsidRDefault="001942BB" w:rsidP="00D0578D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                        </w:t>
      </w:r>
      <w:r w:rsidR="00D0578D" w:rsidRPr="00622F70">
        <w:rPr>
          <w:rFonts w:ascii="Times New Roman" w:hAnsi="Times New Roman"/>
          <w:bCs/>
          <w:sz w:val="16"/>
          <w:szCs w:val="16"/>
        </w:rPr>
        <w:t xml:space="preserve">  (подпись, фамилия, инициалы    опрашиваемого, дата)</w:t>
      </w:r>
    </w:p>
    <w:p w:rsidR="001942BB" w:rsidRPr="00F81248" w:rsidRDefault="001942BB" w:rsidP="00D0578D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D0578D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Перед  началом,  в  ходе либо по окончании опроса от участвующих в опросе</w:t>
      </w:r>
      <w:r w:rsidR="00D0578D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лиц 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    (их процессуальное положение, фамилия, инициалы)</w:t>
      </w:r>
    </w:p>
    <w:p w:rsid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proofErr w:type="spellStart"/>
      <w:r w:rsidRPr="00F81248">
        <w:rPr>
          <w:rFonts w:ascii="Times New Roman" w:hAnsi="Times New Roman"/>
          <w:bCs/>
          <w:sz w:val="24"/>
          <w:szCs w:val="28"/>
        </w:rPr>
        <w:t>заявл</w:t>
      </w:r>
      <w:r>
        <w:rPr>
          <w:rFonts w:ascii="Times New Roman" w:hAnsi="Times New Roman"/>
          <w:bCs/>
          <w:sz w:val="24"/>
          <w:szCs w:val="28"/>
        </w:rPr>
        <w:t>ения_______________________</w:t>
      </w:r>
      <w:r w:rsidRPr="00F81248">
        <w:rPr>
          <w:rFonts w:ascii="Times New Roman" w:hAnsi="Times New Roman"/>
          <w:bCs/>
          <w:sz w:val="24"/>
          <w:szCs w:val="28"/>
        </w:rPr>
        <w:t>Содержание</w:t>
      </w:r>
      <w:proofErr w:type="spellEnd"/>
      <w:r w:rsidRPr="00F81248">
        <w:rPr>
          <w:rFonts w:ascii="Times New Roman" w:hAnsi="Times New Roman"/>
          <w:bCs/>
          <w:sz w:val="24"/>
          <w:szCs w:val="28"/>
        </w:rPr>
        <w:t xml:space="preserve"> заявлений: ____________________________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       </w:t>
      </w:r>
      <w:r w:rsidR="00622F70">
        <w:rPr>
          <w:rFonts w:ascii="Times New Roman" w:hAnsi="Times New Roman"/>
          <w:bCs/>
          <w:sz w:val="16"/>
          <w:szCs w:val="16"/>
        </w:rPr>
        <w:t xml:space="preserve">         </w:t>
      </w:r>
      <w:r w:rsidRPr="00D0578D">
        <w:rPr>
          <w:rFonts w:ascii="Times New Roman" w:hAnsi="Times New Roman"/>
          <w:bCs/>
          <w:sz w:val="16"/>
          <w:szCs w:val="16"/>
        </w:rPr>
        <w:t xml:space="preserve">  (поступили, не поступили)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(подпись,  фамилия,  инициалы  лица,  проводившего опрос, дата)</w:t>
      </w:r>
    </w:p>
    <w:p w:rsidR="001942BB" w:rsidRPr="00F81248" w:rsidRDefault="00D0578D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</w:t>
      </w:r>
      <w:r w:rsidR="001942BB"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 w:rsidR="001942BB"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</w:t>
      </w:r>
      <w:r w:rsidRPr="00F81248">
        <w:rPr>
          <w:rFonts w:ascii="Times New Roman" w:hAnsi="Times New Roman"/>
          <w:bCs/>
        </w:rPr>
        <w:t>(подписи, фамилии, инициалы иных лиц, участвовавших в опросе,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 настоящим протоколом ознакомлен _______________________________________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</w:t>
      </w:r>
      <w:r w:rsidRPr="00D0578D">
        <w:rPr>
          <w:rFonts w:ascii="Times New Roman" w:hAnsi="Times New Roman"/>
          <w:bCs/>
          <w:sz w:val="16"/>
          <w:szCs w:val="16"/>
        </w:rPr>
        <w:t>(подпись, фамилия, инициалы опрашиваемого,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Протокол прочитан вслух _________________________________________________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(подпись, фамилия, инициалы лица, проводившего опрос, 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Замечания к протоколу ___________________________________________________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</w:rPr>
        <w:t xml:space="preserve">                                       </w:t>
      </w:r>
      <w:r>
        <w:rPr>
          <w:rFonts w:ascii="Times New Roman" w:hAnsi="Times New Roman"/>
          <w:bCs/>
        </w:rPr>
        <w:t xml:space="preserve">                </w:t>
      </w:r>
      <w:r w:rsidRPr="00F81248">
        <w:rPr>
          <w:rFonts w:ascii="Times New Roman" w:hAnsi="Times New Roman"/>
          <w:bCs/>
        </w:rPr>
        <w:t xml:space="preserve">     </w:t>
      </w:r>
      <w:r w:rsidRPr="00D0578D">
        <w:rPr>
          <w:rFonts w:ascii="Times New Roman" w:hAnsi="Times New Roman"/>
          <w:bCs/>
          <w:sz w:val="16"/>
          <w:szCs w:val="16"/>
        </w:rPr>
        <w:t>(содержание замечаний либо указание на их отсутствие)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Протокол составлен ______________________________________________________</w:t>
      </w:r>
    </w:p>
    <w:p w:rsidR="001942BB" w:rsidRPr="00D0578D" w:rsidRDefault="001942BB" w:rsidP="001942BB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(должность, фамилия, </w:t>
      </w:r>
      <w:proofErr w:type="gramStart"/>
      <w:r w:rsidRPr="00D0578D">
        <w:rPr>
          <w:rFonts w:ascii="Times New Roman" w:hAnsi="Times New Roman"/>
          <w:bCs/>
          <w:sz w:val="16"/>
          <w:szCs w:val="16"/>
        </w:rPr>
        <w:t>инициалы  председателя</w:t>
      </w:r>
      <w:proofErr w:type="gramEnd"/>
      <w:r w:rsidRPr="00D0578D">
        <w:rPr>
          <w:rFonts w:ascii="Times New Roman" w:hAnsi="Times New Roman"/>
          <w:bCs/>
          <w:sz w:val="16"/>
          <w:szCs w:val="16"/>
        </w:rPr>
        <w:t xml:space="preserve">  комиссии</w:t>
      </w:r>
    </w:p>
    <w:p w:rsidR="001942BB" w:rsidRPr="00D0578D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>или иного лица, проводившего опрос, подпись, дата)</w:t>
      </w:r>
    </w:p>
    <w:p w:rsidR="001942BB" w:rsidRPr="00F81248" w:rsidRDefault="001942BB" w:rsidP="001942BB">
      <w:pPr>
        <w:pStyle w:val="12"/>
        <w:spacing w:line="276" w:lineRule="auto"/>
        <w:jc w:val="center"/>
        <w:rPr>
          <w:rFonts w:ascii="Times New Roman" w:hAnsi="Times New Roman"/>
          <w:bCs/>
        </w:rPr>
      </w:pPr>
    </w:p>
    <w:p w:rsidR="001942BB" w:rsidRDefault="001942BB" w:rsidP="001942BB">
      <w:pPr>
        <w:pStyle w:val="12"/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>У очевидцев выясняют,  где они находились в момент происшествия, что видели или слышали  на месте происшествия, как вел себя пострадавший до несчастного случая, в момент происшествия и после него, что,  по их мнению, явилось причиной несчастного случая.</w:t>
      </w:r>
    </w:p>
    <w:p w:rsidR="00D0578D" w:rsidRDefault="00EB1D49" w:rsidP="00EB1D49">
      <w:pPr>
        <w:pStyle w:val="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 </w:t>
      </w: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EB1D49">
      <w:pPr>
        <w:pStyle w:val="12"/>
        <w:rPr>
          <w:rFonts w:ascii="Times New Roman" w:hAnsi="Times New Roman"/>
          <w:bCs/>
          <w:sz w:val="24"/>
          <w:szCs w:val="28"/>
        </w:rPr>
      </w:pPr>
    </w:p>
    <w:p w:rsidR="001942BB" w:rsidRPr="0006252B" w:rsidRDefault="00D0578D" w:rsidP="00EB1D49">
      <w:pPr>
        <w:pStyle w:val="12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</w:t>
      </w:r>
      <w:r w:rsidR="00EB1D49">
        <w:rPr>
          <w:rFonts w:ascii="Times New Roman" w:hAnsi="Times New Roman"/>
          <w:bCs/>
          <w:sz w:val="24"/>
          <w:szCs w:val="28"/>
        </w:rPr>
        <w:t xml:space="preserve">   </w:t>
      </w:r>
      <w:r w:rsidR="001942BB" w:rsidRPr="0006252B">
        <w:rPr>
          <w:rFonts w:ascii="Times New Roman" w:hAnsi="Times New Roman"/>
          <w:bCs/>
          <w:i/>
          <w:sz w:val="24"/>
          <w:szCs w:val="28"/>
        </w:rPr>
        <w:t>Приложение 4</w:t>
      </w:r>
    </w:p>
    <w:p w:rsidR="001942BB" w:rsidRPr="0006252B" w:rsidRDefault="001942BB" w:rsidP="001942BB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АКТ</w:t>
      </w:r>
    </w:p>
    <w:p w:rsidR="001942BB" w:rsidRPr="0006252B" w:rsidRDefault="001942BB" w:rsidP="001942BB">
      <w:pPr>
        <w:pStyle w:val="12"/>
        <w:jc w:val="center"/>
        <w:rPr>
          <w:rFonts w:ascii="Times New Roman" w:hAnsi="Times New Roman"/>
          <w:b/>
          <w:bCs/>
          <w:sz w:val="24"/>
          <w:szCs w:val="28"/>
        </w:rPr>
      </w:pPr>
      <w:r w:rsidRPr="0006252B">
        <w:rPr>
          <w:rFonts w:ascii="Times New Roman" w:hAnsi="Times New Roman"/>
          <w:b/>
          <w:bCs/>
          <w:sz w:val="24"/>
          <w:szCs w:val="28"/>
        </w:rPr>
        <w:t>о расследовании группового несчастного случая с тяжелым исходом, тяжелого  несчастного случая и несчастного случая  со смертельным исходом</w:t>
      </w:r>
    </w:p>
    <w:p w:rsidR="001942BB" w:rsidRPr="00F81248" w:rsidRDefault="001942BB" w:rsidP="001942BB">
      <w:pPr>
        <w:pStyle w:val="12"/>
        <w:jc w:val="center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</w:rPr>
        <w:t>(нужное подчеркнуть)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Расследование  несчастного случая, происшедшего 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9636D2">
        <w:rPr>
          <w:rFonts w:ascii="Times New Roman" w:hAnsi="Times New Roman"/>
          <w:bCs/>
          <w:sz w:val="16"/>
          <w:szCs w:val="16"/>
        </w:rPr>
        <w:t xml:space="preserve">                                           (дата и время несчастного случая)</w:t>
      </w:r>
      <w:r w:rsidRPr="009636D2">
        <w:rPr>
          <w:rFonts w:ascii="Times New Roman" w:hAnsi="Times New Roman"/>
          <w:bCs/>
          <w:sz w:val="16"/>
          <w:szCs w:val="16"/>
        </w:rPr>
        <w:tab/>
      </w:r>
      <w:r w:rsidRPr="009636D2">
        <w:rPr>
          <w:rFonts w:ascii="Times New Roman" w:hAnsi="Times New Roman"/>
          <w:bCs/>
          <w:sz w:val="16"/>
          <w:szCs w:val="16"/>
        </w:rPr>
        <w:tab/>
      </w:r>
      <w:r w:rsidRPr="009636D2">
        <w:rPr>
          <w:rFonts w:ascii="Times New Roman" w:hAnsi="Times New Roman"/>
          <w:bCs/>
          <w:sz w:val="16"/>
          <w:szCs w:val="16"/>
        </w:rPr>
        <w:tab/>
      </w:r>
      <w:r w:rsidRPr="009636D2">
        <w:rPr>
          <w:rFonts w:ascii="Times New Roman" w:hAnsi="Times New Roman"/>
          <w:bCs/>
          <w:sz w:val="16"/>
          <w:szCs w:val="16"/>
        </w:rPr>
        <w:tab/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  </w:t>
      </w:r>
      <w:r w:rsidRPr="009636D2">
        <w:rPr>
          <w:rFonts w:ascii="Times New Roman" w:hAnsi="Times New Roman"/>
          <w:bCs/>
          <w:sz w:val="16"/>
          <w:szCs w:val="16"/>
        </w:rPr>
        <w:t xml:space="preserve">(наименование    организации, осуществляющей образовательную деятельность, органа  исполнительной власти, </w:t>
      </w:r>
      <w:r w:rsidR="009636D2" w:rsidRPr="009636D2">
        <w:rPr>
          <w:rFonts w:ascii="Times New Roman" w:hAnsi="Times New Roman"/>
          <w:bCs/>
          <w:sz w:val="16"/>
          <w:szCs w:val="16"/>
        </w:rPr>
        <w:t>осуществляющего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9636D2">
        <w:rPr>
          <w:rFonts w:ascii="Times New Roman" w:hAnsi="Times New Roman"/>
          <w:bCs/>
          <w:sz w:val="16"/>
          <w:szCs w:val="16"/>
        </w:rPr>
        <w:t>___________________________________________________________________________</w:t>
      </w:r>
      <w:r w:rsidR="009636D2">
        <w:rPr>
          <w:rFonts w:ascii="Times New Roman" w:hAnsi="Times New Roman"/>
          <w:bCs/>
          <w:sz w:val="16"/>
          <w:szCs w:val="16"/>
        </w:rPr>
        <w:t>____________________________</w:t>
      </w:r>
      <w:r w:rsidRPr="009636D2">
        <w:rPr>
          <w:rFonts w:ascii="Times New Roman" w:hAnsi="Times New Roman"/>
          <w:bCs/>
          <w:sz w:val="16"/>
          <w:szCs w:val="16"/>
        </w:rPr>
        <w:t>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9636D2">
        <w:rPr>
          <w:rFonts w:ascii="Times New Roman" w:hAnsi="Times New Roman"/>
          <w:bCs/>
          <w:sz w:val="16"/>
          <w:szCs w:val="16"/>
        </w:rPr>
        <w:t>управление в сфере образования (учредителя), в ведении</w:t>
      </w:r>
      <w:r w:rsidR="009636D2" w:rsidRPr="009636D2">
        <w:rPr>
          <w:rFonts w:ascii="Times New Roman" w:hAnsi="Times New Roman"/>
          <w:bCs/>
          <w:sz w:val="16"/>
          <w:szCs w:val="16"/>
        </w:rPr>
        <w:t xml:space="preserve"> которого  находится      организация, осуществляющая образовательную деятельность)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D0578D" w:rsidRDefault="001942BB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>Комиссия, назначенная 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</w:t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D0578D">
        <w:rPr>
          <w:rFonts w:ascii="Times New Roman" w:hAnsi="Times New Roman"/>
          <w:bCs/>
          <w:sz w:val="16"/>
          <w:szCs w:val="16"/>
        </w:rPr>
        <w:t>(приказ  руководителя  органа местн</w:t>
      </w:r>
      <w:r w:rsidR="00622F70">
        <w:rPr>
          <w:rFonts w:ascii="Times New Roman" w:hAnsi="Times New Roman"/>
          <w:bCs/>
          <w:sz w:val="16"/>
          <w:szCs w:val="16"/>
        </w:rPr>
        <w:t xml:space="preserve">ого самоуправления </w:t>
      </w:r>
      <w:r w:rsidR="00622F70" w:rsidRPr="00D0578D">
        <w:rPr>
          <w:rFonts w:ascii="Times New Roman" w:hAnsi="Times New Roman"/>
          <w:bCs/>
          <w:sz w:val="16"/>
          <w:szCs w:val="16"/>
        </w:rPr>
        <w:t xml:space="preserve">или органа государственной власти  субъекта Российской </w:t>
      </w:r>
      <w:r w:rsidR="00622F70">
        <w:rPr>
          <w:rFonts w:ascii="Times New Roman" w:hAnsi="Times New Roman"/>
          <w:bCs/>
          <w:sz w:val="16"/>
          <w:szCs w:val="16"/>
        </w:rPr>
        <w:t xml:space="preserve">                                          </w:t>
      </w:r>
      <w:r w:rsidR="00622F70" w:rsidRPr="00D0578D">
        <w:rPr>
          <w:rFonts w:ascii="Times New Roman" w:hAnsi="Times New Roman"/>
          <w:bCs/>
          <w:sz w:val="16"/>
          <w:szCs w:val="16"/>
        </w:rPr>
        <w:t>Федер</w:t>
      </w:r>
      <w:r w:rsidRPr="00D0578D">
        <w:rPr>
          <w:rFonts w:ascii="Times New Roman" w:hAnsi="Times New Roman"/>
          <w:bCs/>
          <w:sz w:val="16"/>
          <w:szCs w:val="16"/>
        </w:rPr>
        <w:t>ации, осуществляющего  управление в сфере образования, ректора вуза)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в составе председателя 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9636D2">
        <w:rPr>
          <w:rFonts w:ascii="Times New Roman" w:hAnsi="Times New Roman"/>
          <w:bCs/>
          <w:sz w:val="16"/>
          <w:szCs w:val="16"/>
        </w:rPr>
        <w:t xml:space="preserve">                                               (фамилия,  имя,  отчество, занимаемая  должность,</w:t>
      </w:r>
      <w:r w:rsidR="009636D2" w:rsidRPr="009636D2">
        <w:rPr>
          <w:rFonts w:ascii="Times New Roman" w:hAnsi="Times New Roman"/>
          <w:bCs/>
          <w:sz w:val="16"/>
          <w:szCs w:val="16"/>
        </w:rPr>
        <w:t xml:space="preserve"> место работы)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</w:t>
      </w:r>
    </w:p>
    <w:p w:rsidR="001942BB" w:rsidRPr="00AD3BB2" w:rsidRDefault="001942BB" w:rsidP="00622F70">
      <w:pPr>
        <w:pStyle w:val="12"/>
        <w:jc w:val="center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и членов комиссии 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</w:t>
      </w:r>
      <w:r w:rsidR="00AD3BB2">
        <w:rPr>
          <w:rFonts w:ascii="Times New Roman" w:hAnsi="Times New Roman"/>
          <w:bCs/>
          <w:sz w:val="24"/>
          <w:szCs w:val="28"/>
        </w:rPr>
        <w:t xml:space="preserve"> </w:t>
      </w:r>
      <w:r w:rsidRPr="00622F70">
        <w:rPr>
          <w:rFonts w:ascii="Times New Roman" w:hAnsi="Times New Roman"/>
          <w:bCs/>
          <w:sz w:val="16"/>
          <w:szCs w:val="16"/>
        </w:rPr>
        <w:t>(фамилия,  имя, отчество, занимаемая  должность</w:t>
      </w:r>
      <w:r w:rsidR="00AD3BB2" w:rsidRPr="00622F70">
        <w:rPr>
          <w:rFonts w:ascii="Times New Roman" w:hAnsi="Times New Roman"/>
          <w:bCs/>
          <w:sz w:val="16"/>
          <w:szCs w:val="16"/>
        </w:rPr>
        <w:t xml:space="preserve"> место работы)</w:t>
      </w:r>
      <w:r w:rsidRPr="00622F70">
        <w:rPr>
          <w:rFonts w:ascii="Times New Roman" w:hAnsi="Times New Roman"/>
          <w:bCs/>
          <w:sz w:val="16"/>
          <w:szCs w:val="16"/>
        </w:rPr>
        <w:t>,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</w:t>
      </w:r>
      <w:r w:rsidR="00AD3BB2">
        <w:rPr>
          <w:rFonts w:ascii="Times New Roman" w:hAnsi="Times New Roman"/>
          <w:bCs/>
          <w:sz w:val="24"/>
          <w:szCs w:val="28"/>
        </w:rPr>
        <w:t>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F81248" w:rsidRDefault="001942BB" w:rsidP="00D0578D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с участием приглашенных специалистов 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_____________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</w:t>
      </w:r>
      <w:r w:rsidR="009636D2">
        <w:rPr>
          <w:rFonts w:ascii="Times New Roman" w:hAnsi="Times New Roman"/>
          <w:bCs/>
          <w:sz w:val="24"/>
          <w:szCs w:val="28"/>
        </w:rPr>
        <w:t xml:space="preserve">                      </w:t>
      </w:r>
      <w:r w:rsidRPr="00F81248">
        <w:rPr>
          <w:rFonts w:ascii="Times New Roman" w:hAnsi="Times New Roman"/>
          <w:bCs/>
          <w:sz w:val="24"/>
          <w:szCs w:val="28"/>
        </w:rPr>
        <w:t xml:space="preserve">  </w:t>
      </w:r>
      <w:r w:rsidRPr="00F81248">
        <w:rPr>
          <w:rFonts w:ascii="Times New Roman" w:hAnsi="Times New Roman"/>
          <w:bCs/>
        </w:rPr>
        <w:t xml:space="preserve"> </w:t>
      </w:r>
      <w:r w:rsidRPr="009636D2">
        <w:rPr>
          <w:rFonts w:ascii="Times New Roman" w:hAnsi="Times New Roman"/>
          <w:bCs/>
          <w:sz w:val="16"/>
          <w:szCs w:val="16"/>
        </w:rPr>
        <w:t>(фамилия, имя, отчество,</w:t>
      </w:r>
      <w:r w:rsidR="009636D2" w:rsidRPr="009636D2">
        <w:rPr>
          <w:rFonts w:ascii="Times New Roman" w:hAnsi="Times New Roman"/>
          <w:bCs/>
          <w:sz w:val="16"/>
          <w:szCs w:val="16"/>
        </w:rPr>
        <w:t xml:space="preserve"> занимаемая должность, место работы)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произвела  в  период  с  «___» _____  по  «___»  ________ 20__ г. расследование и составила настоящий Акт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9636D2" w:rsidP="001942BB">
      <w:pPr>
        <w:pStyle w:val="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1. Сведения </w:t>
      </w:r>
      <w:r w:rsidR="001942BB">
        <w:rPr>
          <w:rFonts w:ascii="Times New Roman" w:hAnsi="Times New Roman"/>
          <w:bCs/>
          <w:sz w:val="24"/>
          <w:szCs w:val="28"/>
        </w:rPr>
        <w:t>п</w:t>
      </w:r>
      <w:r w:rsidR="001942BB" w:rsidRPr="00F81248">
        <w:rPr>
          <w:rFonts w:ascii="Times New Roman" w:hAnsi="Times New Roman"/>
          <w:bCs/>
          <w:sz w:val="24"/>
          <w:szCs w:val="28"/>
        </w:rPr>
        <w:t>острадавшем(ших)*______________________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</w:t>
      </w:r>
      <w:r w:rsidR="001942BB" w:rsidRPr="00F81248">
        <w:rPr>
          <w:rFonts w:ascii="Times New Roman" w:hAnsi="Times New Roman"/>
          <w:bCs/>
          <w:sz w:val="24"/>
          <w:szCs w:val="28"/>
        </w:rPr>
        <w:t xml:space="preserve"> </w:t>
      </w:r>
    </w:p>
    <w:p w:rsidR="001942BB" w:rsidRPr="00622F70" w:rsidRDefault="001942BB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(фамилия, имя,  отчество,</w:t>
      </w:r>
      <w:r w:rsidRPr="00622F70">
        <w:rPr>
          <w:rFonts w:ascii="Times New Roman" w:hAnsi="Times New Roman"/>
          <w:bCs/>
          <w:sz w:val="16"/>
          <w:szCs w:val="16"/>
        </w:rPr>
        <w:tab/>
      </w:r>
      <w:r w:rsidR="00622F70" w:rsidRPr="00622F70">
        <w:rPr>
          <w:rFonts w:ascii="Times New Roman" w:hAnsi="Times New Roman"/>
          <w:bCs/>
          <w:sz w:val="16"/>
          <w:szCs w:val="16"/>
        </w:rPr>
        <w:t>год рождения, класс, группа организации, осуществляющей образовательную деятельность, семейное положение, время  прохождения обучения инструктажа,  проверки знаний по охране труда  (правилам поведе</w:t>
      </w:r>
      <w:r w:rsidR="00622F70">
        <w:rPr>
          <w:rFonts w:ascii="Times New Roman" w:hAnsi="Times New Roman"/>
          <w:bCs/>
          <w:sz w:val="16"/>
          <w:szCs w:val="16"/>
        </w:rPr>
        <w:t xml:space="preserve">ния </w:t>
      </w:r>
      <w:r w:rsidRPr="00F81248">
        <w:rPr>
          <w:rFonts w:ascii="Times New Roman" w:hAnsi="Times New Roman"/>
          <w:bCs/>
          <w:sz w:val="24"/>
          <w:szCs w:val="28"/>
        </w:rPr>
        <w:t>__________________________________</w:t>
      </w:r>
      <w:r w:rsidR="00622F70">
        <w:rPr>
          <w:rFonts w:ascii="Times New Roman" w:hAnsi="Times New Roman"/>
          <w:bCs/>
          <w:sz w:val="24"/>
          <w:szCs w:val="28"/>
        </w:rPr>
        <w:t>_______________</w:t>
      </w:r>
      <w:r w:rsidRPr="00F81248">
        <w:rPr>
          <w:rFonts w:ascii="Times New Roman" w:hAnsi="Times New Roman"/>
          <w:bCs/>
          <w:sz w:val="24"/>
          <w:szCs w:val="28"/>
        </w:rPr>
        <w:t>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Примечание: *Если расследуется групповой несчастный случай, то в пункте 1 акта  расследования  указываются  сведения  отдельно  по каждому пострадавшему.       </w:t>
      </w:r>
    </w:p>
    <w:p w:rsidR="001942BB" w:rsidRPr="00F81248" w:rsidRDefault="001942BB" w:rsidP="001942BB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2. Краткая ха</w:t>
      </w:r>
      <w:r w:rsidR="009636D2">
        <w:rPr>
          <w:rFonts w:ascii="Times New Roman" w:hAnsi="Times New Roman"/>
          <w:bCs/>
          <w:sz w:val="24"/>
          <w:szCs w:val="28"/>
        </w:rPr>
        <w:t xml:space="preserve">рактеристика места происшествия </w:t>
      </w:r>
      <w:r w:rsidRPr="00F81248">
        <w:rPr>
          <w:rFonts w:ascii="Times New Roman" w:hAnsi="Times New Roman"/>
          <w:bCs/>
          <w:sz w:val="24"/>
          <w:szCs w:val="28"/>
        </w:rPr>
        <w:t>(объекта)___</w:t>
      </w:r>
      <w:r w:rsidR="009636D2"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622F70" w:rsidRDefault="001942BB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(наличие вредных и опасных производственных факторов, неисправного </w:t>
      </w:r>
      <w:r w:rsidR="009636D2" w:rsidRPr="00622F70">
        <w:rPr>
          <w:rFonts w:ascii="Times New Roman" w:hAnsi="Times New Roman"/>
          <w:bCs/>
          <w:sz w:val="16"/>
          <w:szCs w:val="16"/>
        </w:rPr>
        <w:t>оборудования, средств обучения,</w:t>
      </w:r>
      <w:r w:rsidR="00622F70" w:rsidRPr="00622F70">
        <w:rPr>
          <w:rFonts w:ascii="Times New Roman" w:hAnsi="Times New Roman"/>
          <w:bCs/>
          <w:sz w:val="16"/>
          <w:szCs w:val="16"/>
        </w:rPr>
        <w:t xml:space="preserve"> </w:t>
      </w:r>
    </w:p>
    <w:p w:rsidR="001942BB" w:rsidRPr="00622F70" w:rsidRDefault="00622F70" w:rsidP="00622F70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тип, основные параметры, год изготовления и т.д.)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D0578D" w:rsidRDefault="001942BB" w:rsidP="00D0578D">
      <w:pPr>
        <w:pStyle w:val="1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8"/>
        </w:rPr>
        <w:t xml:space="preserve">3. Обстоятельства несчастного </w:t>
      </w:r>
      <w:r w:rsidRPr="00F81248">
        <w:rPr>
          <w:rFonts w:ascii="Times New Roman" w:hAnsi="Times New Roman"/>
          <w:bCs/>
          <w:sz w:val="24"/>
          <w:szCs w:val="28"/>
        </w:rPr>
        <w:t>случая____________________</w:t>
      </w:r>
      <w:r>
        <w:rPr>
          <w:rFonts w:ascii="Times New Roman" w:hAnsi="Times New Roman"/>
          <w:bCs/>
          <w:sz w:val="24"/>
          <w:szCs w:val="28"/>
        </w:rPr>
        <w:t>_____________________</w:t>
      </w:r>
      <w:r w:rsidR="00D0578D">
        <w:rPr>
          <w:rFonts w:ascii="Times New Roman" w:hAnsi="Times New Roman"/>
          <w:bCs/>
          <w:sz w:val="24"/>
          <w:szCs w:val="28"/>
        </w:rPr>
        <w:t>______</w:t>
      </w:r>
      <w:r w:rsidRPr="00D0578D">
        <w:rPr>
          <w:rFonts w:ascii="Times New Roman" w:hAnsi="Times New Roman"/>
          <w:bCs/>
          <w:sz w:val="16"/>
          <w:szCs w:val="16"/>
        </w:rPr>
        <w:t xml:space="preserve">  (описание действий пострадавшего(их)</w:t>
      </w:r>
      <w:r w:rsidRPr="00D0578D">
        <w:rPr>
          <w:rFonts w:ascii="Times New Roman" w:hAnsi="Times New Roman"/>
          <w:bCs/>
          <w:sz w:val="16"/>
          <w:szCs w:val="16"/>
        </w:rPr>
        <w:tab/>
      </w:r>
      <w:r w:rsidR="00D0578D" w:rsidRPr="00D0578D">
        <w:rPr>
          <w:rFonts w:ascii="Times New Roman" w:hAnsi="Times New Roman"/>
          <w:bCs/>
          <w:sz w:val="16"/>
          <w:szCs w:val="16"/>
        </w:rPr>
        <w:t>и других лиц, причастных к несчастному случаю, изложение последовательности  событий и т.д.)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D0578D">
        <w:rPr>
          <w:rFonts w:ascii="Times New Roman" w:hAnsi="Times New Roman"/>
          <w:bCs/>
          <w:sz w:val="16"/>
          <w:szCs w:val="16"/>
        </w:rPr>
        <w:t xml:space="preserve">             </w:t>
      </w:r>
    </w:p>
    <w:p w:rsidR="001942BB" w:rsidRPr="00D0578D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</w:t>
      </w:r>
    </w:p>
    <w:p w:rsid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4. Причины, приведшие к несчастному случаю </w:t>
      </w:r>
      <w:r w:rsidRPr="009636D2">
        <w:rPr>
          <w:rFonts w:ascii="Times New Roman" w:hAnsi="Times New Roman"/>
          <w:bCs/>
          <w:sz w:val="16"/>
          <w:szCs w:val="16"/>
        </w:rPr>
        <w:t>_______________________________</w:t>
      </w:r>
      <w:r w:rsidR="009636D2">
        <w:rPr>
          <w:rFonts w:ascii="Times New Roman" w:hAnsi="Times New Roman"/>
          <w:bCs/>
          <w:sz w:val="16"/>
          <w:szCs w:val="16"/>
        </w:rPr>
        <w:t>________</w:t>
      </w:r>
      <w:r w:rsidRPr="009636D2">
        <w:rPr>
          <w:rFonts w:ascii="Times New Roman" w:hAnsi="Times New Roman"/>
          <w:bCs/>
          <w:sz w:val="16"/>
          <w:szCs w:val="16"/>
        </w:rPr>
        <w:t>_____________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9636D2">
        <w:rPr>
          <w:rFonts w:ascii="Times New Roman" w:hAnsi="Times New Roman"/>
          <w:bCs/>
          <w:sz w:val="16"/>
          <w:szCs w:val="16"/>
        </w:rPr>
        <w:t>(основные причины; наименование</w:t>
      </w:r>
      <w:r w:rsidR="009636D2">
        <w:rPr>
          <w:rFonts w:ascii="Times New Roman" w:hAnsi="Times New Roman"/>
          <w:bCs/>
          <w:sz w:val="16"/>
          <w:szCs w:val="16"/>
        </w:rPr>
        <w:t xml:space="preserve"> </w:t>
      </w:r>
      <w:r w:rsidRPr="009636D2">
        <w:rPr>
          <w:rFonts w:ascii="Times New Roman" w:hAnsi="Times New Roman"/>
          <w:bCs/>
          <w:sz w:val="16"/>
          <w:szCs w:val="16"/>
        </w:rPr>
        <w:t>нормативных актов по охране труда и учебы, которые были нарушены)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5. Перечень и содержание мероприятий  по устранению причин несчастного случая и предупреждению повторного возникновения  подобных несчастных случаев_________________</w:t>
      </w:r>
      <w:r>
        <w:rPr>
          <w:rFonts w:ascii="Times New Roman" w:hAnsi="Times New Roman"/>
          <w:bCs/>
          <w:sz w:val="24"/>
          <w:szCs w:val="28"/>
        </w:rPr>
        <w:t>_______________________________________________________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</w:t>
      </w:r>
    </w:p>
    <w:p w:rsidR="001942BB" w:rsidRPr="009636D2" w:rsidRDefault="009636D2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</w:t>
      </w:r>
      <w:r w:rsidRPr="009636D2">
        <w:rPr>
          <w:rFonts w:ascii="Times New Roman" w:hAnsi="Times New Roman"/>
          <w:bCs/>
          <w:sz w:val="16"/>
          <w:szCs w:val="16"/>
        </w:rPr>
        <w:t xml:space="preserve"> </w:t>
      </w:r>
      <w:r w:rsidR="001942BB" w:rsidRPr="009636D2">
        <w:rPr>
          <w:rFonts w:ascii="Times New Roman" w:hAnsi="Times New Roman"/>
          <w:bCs/>
          <w:sz w:val="16"/>
          <w:szCs w:val="16"/>
        </w:rPr>
        <w:t>(наименование мероприятий,  сроки исполнения, должность, Ф.И.О.,  лиц,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="001942BB" w:rsidRPr="009636D2">
        <w:rPr>
          <w:rFonts w:ascii="Times New Roman" w:hAnsi="Times New Roman"/>
          <w:bCs/>
          <w:sz w:val="16"/>
          <w:szCs w:val="16"/>
        </w:rPr>
        <w:t>ответственных   за каждое мероприятие)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9636D2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6. Заключение комиссии  о допущенных нарушениях  законодательных и  иных нормативных  правовых актов  с указанием лиц, их </w:t>
      </w:r>
      <w:r w:rsidR="009636D2">
        <w:rPr>
          <w:rFonts w:ascii="Times New Roman" w:hAnsi="Times New Roman"/>
          <w:bCs/>
          <w:sz w:val="24"/>
          <w:szCs w:val="28"/>
        </w:rPr>
        <w:t xml:space="preserve"> </w:t>
      </w:r>
      <w:r w:rsidRPr="00F81248">
        <w:rPr>
          <w:rFonts w:ascii="Times New Roman" w:hAnsi="Times New Roman"/>
          <w:bCs/>
          <w:sz w:val="24"/>
          <w:szCs w:val="28"/>
        </w:rPr>
        <w:t>допустивших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</w:t>
      </w:r>
      <w:r w:rsidR="009636D2">
        <w:rPr>
          <w:rFonts w:ascii="Times New Roman" w:hAnsi="Times New Roman"/>
          <w:bCs/>
          <w:sz w:val="24"/>
          <w:szCs w:val="28"/>
        </w:rPr>
        <w:t>________________</w:t>
      </w:r>
      <w:r w:rsidRPr="00F81248">
        <w:rPr>
          <w:rFonts w:ascii="Times New Roman" w:hAnsi="Times New Roman"/>
          <w:bCs/>
          <w:sz w:val="24"/>
          <w:szCs w:val="28"/>
        </w:rPr>
        <w:t>_______________</w:t>
      </w:r>
      <w:r>
        <w:rPr>
          <w:rFonts w:ascii="Times New Roman" w:hAnsi="Times New Roman"/>
          <w:bCs/>
          <w:sz w:val="24"/>
          <w:szCs w:val="28"/>
        </w:rPr>
        <w:t>______________________________</w:t>
      </w:r>
      <w:r w:rsidR="009636D2">
        <w:rPr>
          <w:rFonts w:ascii="Times New Roman" w:hAnsi="Times New Roman"/>
          <w:bCs/>
          <w:sz w:val="24"/>
          <w:szCs w:val="28"/>
        </w:rPr>
        <w:t>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7. Перечень  прилагаемых материалов  по итогам расследования  несчастного случая: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Председатель комиссии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(должность)            ______________________________         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C06B29">
        <w:rPr>
          <w:rFonts w:ascii="Times New Roman" w:hAnsi="Times New Roman"/>
          <w:bCs/>
        </w:rPr>
        <w:t xml:space="preserve">                                        </w:t>
      </w:r>
      <w:r>
        <w:rPr>
          <w:rFonts w:ascii="Times New Roman" w:hAnsi="Times New Roman"/>
          <w:bCs/>
        </w:rPr>
        <w:t xml:space="preserve">  </w:t>
      </w:r>
      <w:r w:rsidR="00D0578D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 xml:space="preserve"> </w:t>
      </w:r>
      <w:r w:rsidRPr="00AD3BB2">
        <w:rPr>
          <w:rFonts w:ascii="Times New Roman" w:hAnsi="Times New Roman"/>
          <w:bCs/>
          <w:sz w:val="16"/>
          <w:szCs w:val="16"/>
        </w:rPr>
        <w:t>(подпись, расшифровка подписи)                          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Члены комиссии: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(должности)         ______________________________           __________________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AD3BB2">
        <w:rPr>
          <w:rFonts w:ascii="Times New Roman" w:hAnsi="Times New Roman"/>
          <w:bCs/>
          <w:sz w:val="16"/>
          <w:szCs w:val="16"/>
        </w:rPr>
        <w:lastRenderedPageBreak/>
        <w:t xml:space="preserve">                                      </w:t>
      </w:r>
      <w:r w:rsidR="00D0578D">
        <w:rPr>
          <w:rFonts w:ascii="Times New Roman" w:hAnsi="Times New Roman"/>
          <w:bCs/>
          <w:sz w:val="16"/>
          <w:szCs w:val="16"/>
        </w:rPr>
        <w:t xml:space="preserve">                  </w:t>
      </w:r>
      <w:r w:rsidRPr="00AD3BB2">
        <w:rPr>
          <w:rFonts w:ascii="Times New Roman" w:hAnsi="Times New Roman"/>
          <w:bCs/>
          <w:sz w:val="16"/>
          <w:szCs w:val="16"/>
        </w:rPr>
        <w:t xml:space="preserve">   (подпись, расшифровка подписи)                         </w:t>
      </w:r>
      <w:r w:rsidR="00AD3BB2" w:rsidRPr="00AD3BB2">
        <w:rPr>
          <w:rFonts w:ascii="Times New Roman" w:hAnsi="Times New Roman"/>
          <w:bCs/>
          <w:sz w:val="16"/>
          <w:szCs w:val="16"/>
        </w:rPr>
        <w:t xml:space="preserve">    </w:t>
      </w:r>
      <w:r w:rsidRPr="00AD3BB2">
        <w:rPr>
          <w:rFonts w:ascii="Times New Roman" w:hAnsi="Times New Roman"/>
          <w:bCs/>
          <w:sz w:val="16"/>
          <w:szCs w:val="16"/>
        </w:rPr>
        <w:t xml:space="preserve">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______________________________           __________________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AD3BB2">
        <w:rPr>
          <w:rFonts w:ascii="Times New Roman" w:hAnsi="Times New Roman"/>
          <w:bCs/>
          <w:sz w:val="16"/>
          <w:szCs w:val="16"/>
        </w:rPr>
        <w:t xml:space="preserve">                                       </w:t>
      </w:r>
      <w:r w:rsidR="00D0578D">
        <w:rPr>
          <w:rFonts w:ascii="Times New Roman" w:hAnsi="Times New Roman"/>
          <w:bCs/>
          <w:sz w:val="16"/>
          <w:szCs w:val="16"/>
        </w:rPr>
        <w:t xml:space="preserve">                 </w:t>
      </w:r>
      <w:r w:rsidRPr="00AD3BB2">
        <w:rPr>
          <w:rFonts w:ascii="Times New Roman" w:hAnsi="Times New Roman"/>
          <w:bCs/>
          <w:sz w:val="16"/>
          <w:szCs w:val="16"/>
        </w:rPr>
        <w:t xml:space="preserve">  (подпись, расшифровка подписи)                        </w:t>
      </w:r>
      <w:r w:rsidR="00AD3BB2" w:rsidRPr="00AD3BB2">
        <w:rPr>
          <w:rFonts w:ascii="Times New Roman" w:hAnsi="Times New Roman"/>
          <w:bCs/>
          <w:sz w:val="16"/>
          <w:szCs w:val="16"/>
        </w:rPr>
        <w:t xml:space="preserve">    </w:t>
      </w:r>
      <w:r w:rsidRPr="00AD3BB2">
        <w:rPr>
          <w:rFonts w:ascii="Times New Roman" w:hAnsi="Times New Roman"/>
          <w:bCs/>
          <w:sz w:val="16"/>
          <w:szCs w:val="16"/>
        </w:rPr>
        <w:t xml:space="preserve">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______________________________           __________________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AD3BB2">
        <w:rPr>
          <w:rFonts w:ascii="Times New Roman" w:hAnsi="Times New Roman"/>
          <w:bCs/>
          <w:sz w:val="16"/>
          <w:szCs w:val="16"/>
        </w:rPr>
        <w:t xml:space="preserve">                            </w:t>
      </w:r>
      <w:r w:rsidR="00D0578D">
        <w:rPr>
          <w:rFonts w:ascii="Times New Roman" w:hAnsi="Times New Roman"/>
          <w:bCs/>
          <w:sz w:val="16"/>
          <w:szCs w:val="16"/>
        </w:rPr>
        <w:t xml:space="preserve">                    </w:t>
      </w:r>
      <w:r w:rsidRPr="00AD3BB2">
        <w:rPr>
          <w:rFonts w:ascii="Times New Roman" w:hAnsi="Times New Roman"/>
          <w:bCs/>
          <w:sz w:val="16"/>
          <w:szCs w:val="16"/>
        </w:rPr>
        <w:t xml:space="preserve"> </w:t>
      </w:r>
      <w:r w:rsidR="00D0578D">
        <w:rPr>
          <w:rFonts w:ascii="Times New Roman" w:hAnsi="Times New Roman"/>
          <w:bCs/>
          <w:sz w:val="16"/>
          <w:szCs w:val="16"/>
        </w:rPr>
        <w:t xml:space="preserve">      </w:t>
      </w:r>
      <w:r w:rsidRPr="00AD3BB2">
        <w:rPr>
          <w:rFonts w:ascii="Times New Roman" w:hAnsi="Times New Roman"/>
          <w:bCs/>
          <w:sz w:val="16"/>
          <w:szCs w:val="16"/>
        </w:rPr>
        <w:t xml:space="preserve">  (подпись, расшифровка подписи)                         </w:t>
      </w:r>
      <w:r w:rsidR="00AD3BB2" w:rsidRPr="00AD3BB2">
        <w:rPr>
          <w:rFonts w:ascii="Times New Roman" w:hAnsi="Times New Roman"/>
          <w:bCs/>
          <w:sz w:val="16"/>
          <w:szCs w:val="16"/>
        </w:rPr>
        <w:t xml:space="preserve">        </w:t>
      </w:r>
      <w:r w:rsidRPr="00AD3BB2">
        <w:rPr>
          <w:rFonts w:ascii="Times New Roman" w:hAnsi="Times New Roman"/>
          <w:bCs/>
          <w:sz w:val="16"/>
          <w:szCs w:val="16"/>
        </w:rPr>
        <w:t xml:space="preserve">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Акт  в ________экз. составлен _____  ____________________20    г.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1-ый экз. направлен  в _______________________________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C06B29">
        <w:rPr>
          <w:rFonts w:ascii="Times New Roman" w:hAnsi="Times New Roman"/>
          <w:bCs/>
        </w:rPr>
        <w:t>кому, дата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2"/>
          <w:szCs w:val="2"/>
        </w:rPr>
      </w:pP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6"/>
          <w:szCs w:val="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2-ой экз. направлен  в _______________________________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C06B29">
        <w:rPr>
          <w:rFonts w:ascii="Times New Roman" w:hAnsi="Times New Roman"/>
          <w:bCs/>
        </w:rPr>
        <w:t>кому, дата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3-ий экз. направлен  в _______________________________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C06B29">
        <w:rPr>
          <w:rFonts w:ascii="Times New Roman" w:hAnsi="Times New Roman"/>
          <w:bCs/>
        </w:rPr>
        <w:t>кому, дата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4-ый экз. направлен  в _______________________________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C06B29">
        <w:rPr>
          <w:rFonts w:ascii="Times New Roman" w:hAnsi="Times New Roman"/>
          <w:bCs/>
        </w:rPr>
        <w:t>кому, дата</w:t>
      </w:r>
    </w:p>
    <w:p w:rsidR="001942BB" w:rsidRPr="009636D2" w:rsidRDefault="001942BB" w:rsidP="001942BB">
      <w:pPr>
        <w:pStyle w:val="12"/>
        <w:jc w:val="both"/>
        <w:rPr>
          <w:rFonts w:ascii="Times New Roman" w:hAnsi="Times New Roman"/>
          <w:bCs/>
          <w:sz w:val="10"/>
          <w:szCs w:val="10"/>
        </w:rPr>
      </w:pP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AD3BB2">
        <w:rPr>
          <w:rFonts w:ascii="Times New Roman" w:hAnsi="Times New Roman"/>
          <w:bCs/>
        </w:rPr>
        <w:t>В акте  о расследовании  группового несчастного случая с тяжелым исходом, тяжелого несчастного случая и несчастного случая  со смертельным исходом должны фиксироваться  только установленные при расследовании факты.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AD3BB2">
        <w:rPr>
          <w:rFonts w:ascii="Times New Roman" w:hAnsi="Times New Roman"/>
          <w:bCs/>
        </w:rPr>
        <w:t>В пункте 3 «Обстоятельства несчастного случая» 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лиц, связанных с несчастным случаем, изложить последовательность событий. Указать, что предшествовало несчастному случаю. Как протекал образовательный процесс, кто руководил этим процессом, что произошло с пострадавшим. Указать характер травмы. Степень тяжести, предварительный диагноз и меры, принятые по оказанию первой помощи пострадавшему.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AD3BB2">
        <w:rPr>
          <w:rFonts w:ascii="Times New Roman" w:hAnsi="Times New Roman"/>
          <w:bCs/>
        </w:rPr>
        <w:t xml:space="preserve">В пункте </w:t>
      </w:r>
      <w:proofErr w:type="gramStart"/>
      <w:r w:rsidRPr="00AD3BB2">
        <w:rPr>
          <w:rFonts w:ascii="Times New Roman" w:hAnsi="Times New Roman"/>
          <w:bCs/>
        </w:rPr>
        <w:t>4  «</w:t>
      </w:r>
      <w:proofErr w:type="gramEnd"/>
      <w:r w:rsidRPr="00AD3BB2">
        <w:rPr>
          <w:rFonts w:ascii="Times New Roman" w:hAnsi="Times New Roman"/>
          <w:bCs/>
        </w:rPr>
        <w:t>Причины, приведшие к несчастному случаю» должна быть указана причина травмирования, вытекающая из обстоятельств  происшествия, а также конкретные нарушения и отступления от норм и правил охраны труда. Следует  указать  основные  технические  и организационные   причины  несчастного случая  (допуск к работе    необученных  или непроинструктированных  лиц; неисправность оборудования, машин, механизмов, средств обучения; отсутствие  руководства, надзора за  проведением образовательного процесса); изложить, какие конкретно требования законодательства  о  труде,  должностных  инструкций  по безопасному проведению работ, мероприятий нарушены (дать ссылку на соответствующие статьи,  параграфы, пункты), а также нарушения   государственных  стандартов; указать,  какие опасные  и вредные  факторы  превышали   допустимые нормы или уровни. В разделе 6 «Заключение комиссии о допущенных нарушениях  законодательных и  иных нормативных  правовых актов  с указанием лиц, их допустивших» следует  указать нарушения правил охраны труда и назвать лиц,  ответственных за свои действия  (бездействие),  которые  привели  к несчастному случаю. Указать статьи, параграфы,  пункты законоположений,  нормативных документов по  охране труда,   должностных   инструкций,   других   нормативных  документов,  не  соблюденные  этими  лицами. В заключительной  части  акта (п.7)  дается перечень прилагаемых  к акту материалов расследования.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</w:rPr>
      </w:pPr>
    </w:p>
    <w:p w:rsidR="001942BB" w:rsidRDefault="001942BB" w:rsidP="00AD3BB2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     </w:t>
      </w:r>
    </w:p>
    <w:p w:rsidR="001942BB" w:rsidRDefault="001942BB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622F70" w:rsidRDefault="00622F70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D0578D" w:rsidRDefault="00D0578D" w:rsidP="001942BB">
      <w:pPr>
        <w:pStyle w:val="12"/>
        <w:jc w:val="right"/>
        <w:rPr>
          <w:rFonts w:ascii="Times New Roman" w:hAnsi="Times New Roman"/>
          <w:bCs/>
          <w:sz w:val="24"/>
          <w:szCs w:val="28"/>
        </w:rPr>
      </w:pPr>
    </w:p>
    <w:p w:rsidR="001942BB" w:rsidRPr="0006252B" w:rsidRDefault="001942BB" w:rsidP="001942BB">
      <w:pPr>
        <w:pStyle w:val="12"/>
        <w:jc w:val="right"/>
        <w:rPr>
          <w:rFonts w:ascii="Times New Roman" w:hAnsi="Times New Roman"/>
          <w:bCs/>
          <w:i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</w:t>
      </w:r>
      <w:r w:rsidRPr="0006252B">
        <w:rPr>
          <w:rFonts w:ascii="Times New Roman" w:hAnsi="Times New Roman"/>
          <w:bCs/>
          <w:i/>
          <w:sz w:val="24"/>
          <w:szCs w:val="28"/>
        </w:rPr>
        <w:t>Приложение  5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Утверждаю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3464E1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Директор МКОУ «Специальная школа №30»</w:t>
      </w:r>
    </w:p>
    <w:p w:rsidR="001942BB" w:rsidRPr="003464E1" w:rsidRDefault="003464E1" w:rsidP="001942BB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_____________ </w:t>
      </w:r>
      <w:r w:rsidRPr="003464E1">
        <w:rPr>
          <w:rFonts w:ascii="Times New Roman" w:hAnsi="Times New Roman"/>
          <w:bCs/>
          <w:sz w:val="24"/>
          <w:szCs w:val="24"/>
        </w:rPr>
        <w:t>Л.Р. Чаузова</w:t>
      </w:r>
    </w:p>
    <w:p w:rsidR="001942BB" w:rsidRPr="003464E1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Печать      _____________                       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C06B29">
        <w:rPr>
          <w:rFonts w:ascii="Times New Roman" w:hAnsi="Times New Roman"/>
          <w:bCs/>
        </w:rPr>
        <w:t xml:space="preserve">    (дата)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 xml:space="preserve">                                                                                                                       Форма  Н-2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  <w:t>Направляется по одному экземпляру: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</w:p>
    <w:p w:rsidR="001942BB" w:rsidRPr="00F81248" w:rsidRDefault="008F6C37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  <w:t xml:space="preserve">        </w:t>
      </w:r>
      <w:r w:rsidR="001942BB" w:rsidRPr="00F81248">
        <w:rPr>
          <w:rFonts w:ascii="Times New Roman" w:hAnsi="Times New Roman"/>
          <w:bCs/>
          <w:sz w:val="24"/>
          <w:szCs w:val="28"/>
        </w:rPr>
        <w:t>1.Пострадавшему (</w:t>
      </w:r>
      <w:r>
        <w:rPr>
          <w:rFonts w:ascii="Times New Roman" w:hAnsi="Times New Roman"/>
          <w:bCs/>
          <w:sz w:val="24"/>
          <w:szCs w:val="28"/>
        </w:rPr>
        <w:t>его  родителям  или  законным  представителям</w:t>
      </w:r>
      <w:r w:rsidR="001942BB" w:rsidRPr="00F81248">
        <w:rPr>
          <w:rFonts w:ascii="Times New Roman" w:hAnsi="Times New Roman"/>
          <w:bCs/>
          <w:sz w:val="24"/>
          <w:szCs w:val="28"/>
        </w:rPr>
        <w:t>).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</w:t>
      </w:r>
      <w:r w:rsidR="008F6C37">
        <w:rPr>
          <w:rFonts w:ascii="Times New Roman" w:hAnsi="Times New Roman"/>
          <w:bCs/>
          <w:sz w:val="24"/>
          <w:szCs w:val="28"/>
        </w:rPr>
        <w:t xml:space="preserve">                             </w:t>
      </w:r>
      <w:r w:rsidRPr="00F81248">
        <w:rPr>
          <w:rFonts w:ascii="Times New Roman" w:hAnsi="Times New Roman"/>
          <w:bCs/>
          <w:sz w:val="24"/>
          <w:szCs w:val="28"/>
        </w:rPr>
        <w:t xml:space="preserve">2.В архив организации, осуществляющей   образовательную  </w:t>
      </w:r>
    </w:p>
    <w:p w:rsidR="001942BB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     деятельность.</w:t>
      </w:r>
    </w:p>
    <w:p w:rsidR="003464E1" w:rsidRPr="00F81248" w:rsidRDefault="003464E1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3. РОО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       </w:t>
      </w:r>
    </w:p>
    <w:p w:rsidR="001942BB" w:rsidRPr="00F81248" w:rsidRDefault="001942BB" w:rsidP="001942BB">
      <w:pPr>
        <w:pStyle w:val="12"/>
        <w:jc w:val="center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АКТ  №_________________</w:t>
      </w:r>
    </w:p>
    <w:p w:rsidR="001942BB" w:rsidRPr="00F81248" w:rsidRDefault="00AD3BB2" w:rsidP="00AD3BB2">
      <w:pPr>
        <w:pStyle w:val="12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 несчастном случае с уча</w:t>
      </w:r>
      <w:r w:rsidR="001942BB" w:rsidRPr="00F81248">
        <w:rPr>
          <w:rFonts w:ascii="Times New Roman" w:hAnsi="Times New Roman"/>
          <w:bCs/>
          <w:sz w:val="24"/>
          <w:szCs w:val="28"/>
        </w:rPr>
        <w:t>щимся  организации, осуществляющей образовательную деятельность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1. Дата и время происшествия несчастного случая__________________________________________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AD3BB2">
        <w:rPr>
          <w:rFonts w:ascii="Times New Roman" w:hAnsi="Times New Roman"/>
          <w:bCs/>
          <w:sz w:val="16"/>
          <w:szCs w:val="16"/>
        </w:rPr>
        <w:t xml:space="preserve">                      (час, число, месяц, год)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2.Наименование организации, осуществляющей образовательную   деятельность: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(наименование и адрес образовательной организации)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 xml:space="preserve"> (адрес и </w:t>
      </w:r>
      <w:proofErr w:type="gramStart"/>
      <w:r w:rsidRPr="00622F70">
        <w:rPr>
          <w:rFonts w:ascii="Times New Roman" w:hAnsi="Times New Roman"/>
          <w:bCs/>
          <w:sz w:val="16"/>
          <w:szCs w:val="16"/>
        </w:rPr>
        <w:t>наименование  органа</w:t>
      </w:r>
      <w:proofErr w:type="gramEnd"/>
      <w:r w:rsidRPr="00622F70">
        <w:rPr>
          <w:rFonts w:ascii="Times New Roman" w:hAnsi="Times New Roman"/>
          <w:bCs/>
          <w:sz w:val="16"/>
          <w:szCs w:val="16"/>
        </w:rPr>
        <w:t xml:space="preserve">  местного самоуправления или </w:t>
      </w:r>
      <w:r w:rsidR="00622F70" w:rsidRPr="00622F70">
        <w:rPr>
          <w:rFonts w:ascii="Times New Roman" w:hAnsi="Times New Roman"/>
          <w:bCs/>
          <w:sz w:val="16"/>
          <w:szCs w:val="16"/>
        </w:rPr>
        <w:t>органа государственной  власти  субъекта Российской Федерации</w:t>
      </w:r>
    </w:p>
    <w:p w:rsidR="008F6C37" w:rsidRPr="00622F70" w:rsidRDefault="008F6C37" w:rsidP="008F6C37">
      <w:pPr>
        <w:pStyle w:val="12"/>
        <w:jc w:val="center"/>
        <w:rPr>
          <w:rFonts w:ascii="Times New Roman" w:hAnsi="Times New Roman"/>
          <w:bCs/>
          <w:sz w:val="16"/>
          <w:szCs w:val="16"/>
        </w:rPr>
      </w:pPr>
      <w:r w:rsidRPr="00622F70">
        <w:rPr>
          <w:rFonts w:ascii="Times New Roman" w:hAnsi="Times New Roman"/>
          <w:bCs/>
          <w:sz w:val="16"/>
          <w:szCs w:val="16"/>
        </w:rPr>
        <w:t>осуществляющего управление в сфере образования, (учредителя), в ведении  которого находится организация, осуществляющая образовательную деятельность)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3. Место происшествия несчастного случая 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_________</w:t>
      </w:r>
    </w:p>
    <w:p w:rsidR="001942BB" w:rsidRPr="00F81248" w:rsidRDefault="001942BB" w:rsidP="001942BB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4.Комиссия, проводившая расследование:___________________________________________ 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622F70">
        <w:rPr>
          <w:rFonts w:ascii="Times New Roman" w:hAnsi="Times New Roman"/>
          <w:bCs/>
          <w:sz w:val="16"/>
          <w:szCs w:val="16"/>
        </w:rPr>
        <w:t xml:space="preserve">              (Ф.И.О., должность и место работы членов  комиссии)</w:t>
      </w:r>
    </w:p>
    <w:p w:rsidR="001942BB" w:rsidRPr="00F81248" w:rsidRDefault="00622F70" w:rsidP="00AD3BB2">
      <w:pPr>
        <w:pStyle w:val="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5.Сведения </w:t>
      </w:r>
      <w:r w:rsidR="001942BB" w:rsidRPr="00F81248">
        <w:rPr>
          <w:rFonts w:ascii="Times New Roman" w:hAnsi="Times New Roman"/>
          <w:bCs/>
          <w:sz w:val="24"/>
          <w:szCs w:val="28"/>
        </w:rPr>
        <w:t>пострадавшем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1942BB">
        <w:rPr>
          <w:rFonts w:ascii="Times New Roman" w:hAnsi="Times New Roman"/>
          <w:bCs/>
          <w:sz w:val="24"/>
          <w:szCs w:val="28"/>
        </w:rPr>
        <w:t>____________</w:t>
      </w:r>
      <w:r>
        <w:rPr>
          <w:rFonts w:ascii="Times New Roman" w:hAnsi="Times New Roman"/>
          <w:bCs/>
          <w:sz w:val="24"/>
          <w:szCs w:val="28"/>
        </w:rPr>
        <w:t>______</w:t>
      </w:r>
      <w:r w:rsidR="001942BB">
        <w:rPr>
          <w:rFonts w:ascii="Times New Roman" w:hAnsi="Times New Roman"/>
          <w:bCs/>
          <w:sz w:val="24"/>
          <w:szCs w:val="28"/>
        </w:rPr>
        <w:t>_____________________</w:t>
      </w:r>
      <w:r w:rsidR="001942BB" w:rsidRPr="00F81248">
        <w:rPr>
          <w:rFonts w:ascii="Times New Roman" w:hAnsi="Times New Roman"/>
          <w:bCs/>
          <w:sz w:val="24"/>
          <w:szCs w:val="28"/>
        </w:rPr>
        <w:t>__________________</w:t>
      </w:r>
    </w:p>
    <w:p w:rsidR="001942BB" w:rsidRPr="00622F70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C06B29">
        <w:rPr>
          <w:rFonts w:ascii="Times New Roman" w:hAnsi="Times New Roman"/>
          <w:bCs/>
        </w:rPr>
        <w:t xml:space="preserve">   </w:t>
      </w:r>
      <w:r w:rsidRPr="00622F70">
        <w:rPr>
          <w:rFonts w:ascii="Times New Roman" w:hAnsi="Times New Roman"/>
          <w:bCs/>
          <w:sz w:val="16"/>
          <w:szCs w:val="16"/>
        </w:rPr>
        <w:t xml:space="preserve">(Ф.И.О., </w:t>
      </w:r>
      <w:proofErr w:type="gramStart"/>
      <w:r w:rsidRPr="00622F70">
        <w:rPr>
          <w:rFonts w:ascii="Times New Roman" w:hAnsi="Times New Roman"/>
          <w:bCs/>
          <w:sz w:val="16"/>
          <w:szCs w:val="16"/>
        </w:rPr>
        <w:t>пол  (</w:t>
      </w:r>
      <w:proofErr w:type="gramEnd"/>
      <w:r w:rsidRPr="00622F70">
        <w:rPr>
          <w:rFonts w:ascii="Times New Roman" w:hAnsi="Times New Roman"/>
          <w:bCs/>
          <w:sz w:val="16"/>
          <w:szCs w:val="16"/>
        </w:rPr>
        <w:t xml:space="preserve">мужской, женский), возраст (день, месяц, год </w:t>
      </w:r>
      <w:r w:rsidR="00AD3BB2" w:rsidRPr="00622F70">
        <w:rPr>
          <w:rFonts w:ascii="Times New Roman" w:hAnsi="Times New Roman"/>
          <w:bCs/>
          <w:sz w:val="16"/>
          <w:szCs w:val="16"/>
        </w:rPr>
        <w:t>рождения), класс, курс, группа)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 xml:space="preserve">___________________________                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6. Фамилия,  имя,  отчество, должность лица,  ответственного за организацию образовательного процесса или проводимого   мероприятия,   во время которого   произошел   несчастный случай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</w:t>
      </w:r>
      <w:r w:rsidR="008F6C37">
        <w:rPr>
          <w:rFonts w:ascii="Times New Roman" w:hAnsi="Times New Roman"/>
          <w:bCs/>
          <w:sz w:val="24"/>
          <w:szCs w:val="28"/>
        </w:rPr>
        <w:t>_______________________________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7. Сведения о прохождении  обучения и проверки знаний  по охране труда  лицом, ответственным  за организацию  образовательного процесса или проводимого мероприятия (проведено количество часов, число, месяц, год)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</w:t>
      </w:r>
      <w:r w:rsidR="008F6C37">
        <w:rPr>
          <w:rFonts w:ascii="Times New Roman" w:hAnsi="Times New Roman"/>
          <w:bCs/>
          <w:sz w:val="24"/>
          <w:szCs w:val="28"/>
        </w:rPr>
        <w:t>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8. Инструктаж на рабочем месте  лица, ответственного за организацию образовательного процесса или  проводимого мероприятия, проведен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________________________________________________________________________________</w:t>
      </w:r>
    </w:p>
    <w:p w:rsidR="001942BB" w:rsidRPr="00C06B29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C06B29">
        <w:rPr>
          <w:rFonts w:ascii="Times New Roman" w:hAnsi="Times New Roman"/>
          <w:bCs/>
        </w:rPr>
        <w:t>(число, месяц, год)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9. Инструктаж пострадавшего  по охране труда и мерам безопасности проведен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557921">
        <w:rPr>
          <w:rFonts w:ascii="Times New Roman" w:hAnsi="Times New Roman"/>
          <w:bCs/>
        </w:rPr>
        <w:t>(число, месяц, год)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10. Описание обстоятельств несчастного случая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__________________________________________________________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</w:t>
      </w:r>
      <w:r w:rsidRPr="00F81248">
        <w:rPr>
          <w:rFonts w:ascii="Times New Roman" w:hAnsi="Times New Roman"/>
          <w:bCs/>
          <w:sz w:val="24"/>
          <w:szCs w:val="28"/>
        </w:rPr>
        <w:t>_____________________</w:t>
      </w: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11. Вид происшествия  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</w:t>
      </w:r>
      <w:r w:rsidRPr="00F81248">
        <w:rPr>
          <w:rFonts w:ascii="Times New Roman" w:hAnsi="Times New Roman"/>
          <w:bCs/>
          <w:sz w:val="24"/>
          <w:szCs w:val="28"/>
        </w:rPr>
        <w:t>__________</w:t>
      </w: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12. Причины  несчастного случая ______________________________________________________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</w:t>
      </w:r>
      <w:r w:rsidRPr="00F81248">
        <w:rPr>
          <w:rFonts w:ascii="Times New Roman" w:hAnsi="Times New Roman"/>
          <w:bCs/>
          <w:sz w:val="24"/>
          <w:szCs w:val="28"/>
        </w:rPr>
        <w:t>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Технические характеристики  оборудования, использование которого привело к несчастному случаю______________________________________________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8F6C37">
        <w:rPr>
          <w:rFonts w:ascii="Times New Roman" w:hAnsi="Times New Roman"/>
          <w:bCs/>
          <w:sz w:val="16"/>
          <w:szCs w:val="16"/>
        </w:rPr>
        <w:t xml:space="preserve">(наименование, </w:t>
      </w:r>
      <w:proofErr w:type="gramStart"/>
      <w:r w:rsidRPr="008F6C37">
        <w:rPr>
          <w:rFonts w:ascii="Times New Roman" w:hAnsi="Times New Roman"/>
          <w:bCs/>
          <w:sz w:val="16"/>
          <w:szCs w:val="16"/>
        </w:rPr>
        <w:t>тип,  марка</w:t>
      </w:r>
      <w:proofErr w:type="gramEnd"/>
      <w:r w:rsidRPr="008F6C37">
        <w:rPr>
          <w:rFonts w:ascii="Times New Roman" w:hAnsi="Times New Roman"/>
          <w:bCs/>
          <w:sz w:val="16"/>
          <w:szCs w:val="16"/>
        </w:rPr>
        <w:t>, год  изготовления,  предприятие  - изготовитель;</w:t>
      </w:r>
      <w:r w:rsidR="008F6C37" w:rsidRPr="008F6C37">
        <w:rPr>
          <w:rFonts w:ascii="Times New Roman" w:hAnsi="Times New Roman"/>
          <w:bCs/>
          <w:sz w:val="16"/>
          <w:szCs w:val="16"/>
        </w:rPr>
        <w:t xml:space="preserve"> мероприятия, проводимые по испытанию и ремонту)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lastRenderedPageBreak/>
        <w:t>________________________________________________________________________________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13. Нахождение  пострадавшего в состоянии алкогольного  или наркотического опьянения  ________________________________________________________________________________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8F6C37">
        <w:rPr>
          <w:rFonts w:ascii="Times New Roman" w:hAnsi="Times New Roman"/>
          <w:bCs/>
          <w:sz w:val="16"/>
          <w:szCs w:val="16"/>
        </w:rPr>
        <w:t>(да, нет,  указать степень опьянения)</w:t>
      </w:r>
    </w:p>
    <w:p w:rsidR="001942BB" w:rsidRPr="00F81248" w:rsidRDefault="001942BB" w:rsidP="008F6C37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14. Медицинское заключение  о повреждении здоровья 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 xml:space="preserve">____      </w:t>
      </w: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Диагноз по справке  из медицинской  организации _________________________________________________</w:t>
      </w:r>
      <w:r w:rsidR="008F6C37">
        <w:rPr>
          <w:rFonts w:ascii="Times New Roman" w:hAnsi="Times New Roman"/>
          <w:bCs/>
          <w:sz w:val="24"/>
          <w:szCs w:val="28"/>
        </w:rPr>
        <w:t>_______________________________</w:t>
      </w:r>
      <w:r w:rsidRPr="00F81248">
        <w:rPr>
          <w:rFonts w:ascii="Times New Roman" w:hAnsi="Times New Roman"/>
          <w:bCs/>
          <w:sz w:val="24"/>
          <w:szCs w:val="28"/>
        </w:rPr>
        <w:t>5. Фамилия, имя, отчество  и должность лица, допустившего  невыполнение  требований охраны труда и учебы (номера пунктов, статей и наименование  нормативных актов)__________________________________________________________________________</w:t>
      </w:r>
    </w:p>
    <w:p w:rsidR="001942BB" w:rsidRPr="00F81248" w:rsidRDefault="008F6C37" w:rsidP="00AD3BB2">
      <w:pPr>
        <w:pStyle w:val="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16. Очевидцы несчастного </w:t>
      </w:r>
      <w:r w:rsidR="001942BB" w:rsidRPr="00F81248">
        <w:rPr>
          <w:rFonts w:ascii="Times New Roman" w:hAnsi="Times New Roman"/>
          <w:bCs/>
          <w:sz w:val="24"/>
          <w:szCs w:val="28"/>
        </w:rPr>
        <w:t>случая:</w:t>
      </w:r>
      <w:r>
        <w:rPr>
          <w:rFonts w:ascii="Times New Roman" w:hAnsi="Times New Roman"/>
          <w:bCs/>
          <w:sz w:val="24"/>
          <w:szCs w:val="28"/>
        </w:rPr>
        <w:t>______</w:t>
      </w:r>
      <w:r w:rsidR="001942BB" w:rsidRPr="00F81248">
        <w:rPr>
          <w:rFonts w:ascii="Times New Roman" w:hAnsi="Times New Roman"/>
          <w:bCs/>
          <w:sz w:val="24"/>
          <w:szCs w:val="28"/>
        </w:rPr>
        <w:t xml:space="preserve">____________________________________________ 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  <w:r w:rsidRPr="008F6C37">
        <w:rPr>
          <w:rFonts w:ascii="Times New Roman" w:hAnsi="Times New Roman"/>
          <w:bCs/>
          <w:sz w:val="16"/>
          <w:szCs w:val="16"/>
        </w:rPr>
        <w:t xml:space="preserve">               (Ф.И.О., адрес постоянного места жительства)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17. Мероприятия, предусмотренные для  устранения  причин несчастного случая:</w:t>
      </w:r>
    </w:p>
    <w:p w:rsidR="001942BB" w:rsidRPr="00AD3BB2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Председатель комиссии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(должность)            ______________________________           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8F6C37">
        <w:rPr>
          <w:rFonts w:ascii="Times New Roman" w:hAnsi="Times New Roman"/>
          <w:bCs/>
          <w:sz w:val="16"/>
          <w:szCs w:val="16"/>
        </w:rPr>
        <w:t xml:space="preserve">                                      </w:t>
      </w:r>
      <w:r w:rsidR="008F6C37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8F6C37">
        <w:rPr>
          <w:rFonts w:ascii="Times New Roman" w:hAnsi="Times New Roman"/>
          <w:bCs/>
          <w:sz w:val="16"/>
          <w:szCs w:val="16"/>
        </w:rPr>
        <w:t xml:space="preserve">  (подпись, расшифровка подписи)                          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Члены комиссии: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(должности)         ______________________________           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57921">
        <w:rPr>
          <w:rFonts w:ascii="Times New Roman" w:hAnsi="Times New Roman"/>
          <w:bCs/>
        </w:rPr>
        <w:t xml:space="preserve">                                       </w:t>
      </w:r>
      <w:r w:rsidR="008F6C37">
        <w:rPr>
          <w:rFonts w:ascii="Times New Roman" w:hAnsi="Times New Roman"/>
          <w:bCs/>
        </w:rPr>
        <w:t xml:space="preserve">                  </w:t>
      </w:r>
      <w:r w:rsidRPr="00557921">
        <w:rPr>
          <w:rFonts w:ascii="Times New Roman" w:hAnsi="Times New Roman"/>
          <w:bCs/>
        </w:rPr>
        <w:t xml:space="preserve"> </w:t>
      </w:r>
      <w:r w:rsidRPr="008F6C37">
        <w:rPr>
          <w:rFonts w:ascii="Times New Roman" w:hAnsi="Times New Roman"/>
          <w:bCs/>
          <w:sz w:val="16"/>
          <w:szCs w:val="16"/>
        </w:rPr>
        <w:t>(подпись, расшифровка подписи)                        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______________________________           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8F6C37">
        <w:rPr>
          <w:rFonts w:ascii="Times New Roman" w:hAnsi="Times New Roman"/>
          <w:bCs/>
          <w:sz w:val="16"/>
          <w:szCs w:val="16"/>
        </w:rPr>
        <w:t xml:space="preserve">                                       </w:t>
      </w:r>
      <w:r w:rsidR="008F6C37">
        <w:rPr>
          <w:rFonts w:ascii="Times New Roman" w:hAnsi="Times New Roman"/>
          <w:bCs/>
          <w:sz w:val="16"/>
          <w:szCs w:val="16"/>
        </w:rPr>
        <w:t xml:space="preserve">                         </w:t>
      </w:r>
      <w:r w:rsidRPr="008F6C37">
        <w:rPr>
          <w:rFonts w:ascii="Times New Roman" w:hAnsi="Times New Roman"/>
          <w:bCs/>
          <w:sz w:val="16"/>
          <w:szCs w:val="16"/>
        </w:rPr>
        <w:t>(подпись, расшифровка подписи)                        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   ______________________________           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57921">
        <w:rPr>
          <w:rFonts w:ascii="Times New Roman" w:hAnsi="Times New Roman"/>
          <w:bCs/>
        </w:rPr>
        <w:t xml:space="preserve">                                      </w:t>
      </w:r>
      <w:r w:rsidR="008F6C37">
        <w:rPr>
          <w:rFonts w:ascii="Times New Roman" w:hAnsi="Times New Roman"/>
          <w:bCs/>
        </w:rPr>
        <w:t xml:space="preserve">                 </w:t>
      </w:r>
      <w:r w:rsidRPr="00557921">
        <w:rPr>
          <w:rFonts w:ascii="Times New Roman" w:hAnsi="Times New Roman"/>
          <w:bCs/>
        </w:rPr>
        <w:t xml:space="preserve">   </w:t>
      </w:r>
      <w:r w:rsidRPr="008F6C37">
        <w:rPr>
          <w:rFonts w:ascii="Times New Roman" w:hAnsi="Times New Roman"/>
          <w:bCs/>
          <w:sz w:val="16"/>
          <w:szCs w:val="16"/>
        </w:rPr>
        <w:t>(подпись, расшифровка подписи)                           (дата)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                             Акт  в ________экз. составлен _____  ____________________20 г.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18. Последствия несчастного случая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Диагноз по справке из лечебного учреждения</w:t>
      </w:r>
      <w:r w:rsidRPr="00F81248">
        <w:rPr>
          <w:rFonts w:ascii="Times New Roman" w:hAnsi="Times New Roman"/>
          <w:bCs/>
          <w:sz w:val="24"/>
          <w:szCs w:val="28"/>
        </w:rPr>
        <w:tab/>
        <w:t xml:space="preserve">Освобожден от учебы (посещения организации, осуществляющей образовательную деятельность) </w:t>
      </w:r>
      <w:proofErr w:type="spellStart"/>
      <w:r w:rsidRPr="00F81248">
        <w:rPr>
          <w:rFonts w:ascii="Times New Roman" w:hAnsi="Times New Roman"/>
          <w:bCs/>
          <w:sz w:val="24"/>
          <w:szCs w:val="28"/>
        </w:rPr>
        <w:t>с__</w:t>
      </w:r>
      <w:r>
        <w:rPr>
          <w:rFonts w:ascii="Times New Roman" w:hAnsi="Times New Roman"/>
          <w:bCs/>
          <w:sz w:val="24"/>
          <w:szCs w:val="28"/>
        </w:rPr>
        <w:t>___________</w:t>
      </w:r>
      <w:r w:rsidRPr="00F81248">
        <w:rPr>
          <w:rFonts w:ascii="Times New Roman" w:hAnsi="Times New Roman"/>
          <w:bCs/>
          <w:sz w:val="24"/>
          <w:szCs w:val="28"/>
        </w:rPr>
        <w:t>__по</w:t>
      </w:r>
      <w:proofErr w:type="spellEnd"/>
      <w:r w:rsidRPr="00F81248">
        <w:rPr>
          <w:rFonts w:ascii="Times New Roman" w:hAnsi="Times New Roman"/>
          <w:bCs/>
          <w:sz w:val="24"/>
          <w:szCs w:val="28"/>
        </w:rPr>
        <w:t>__</w:t>
      </w:r>
      <w:r>
        <w:rPr>
          <w:rFonts w:ascii="Times New Roman" w:hAnsi="Times New Roman"/>
          <w:bCs/>
          <w:sz w:val="24"/>
          <w:szCs w:val="28"/>
        </w:rPr>
        <w:t>_______</w:t>
      </w:r>
      <w:r w:rsidRPr="00F81248">
        <w:rPr>
          <w:rFonts w:ascii="Times New Roman" w:hAnsi="Times New Roman"/>
          <w:bCs/>
          <w:sz w:val="24"/>
          <w:szCs w:val="28"/>
        </w:rPr>
        <w:t>___</w:t>
      </w:r>
      <w:r w:rsidRPr="00F81248">
        <w:rPr>
          <w:rFonts w:ascii="Times New Roman" w:hAnsi="Times New Roman"/>
          <w:bCs/>
          <w:sz w:val="24"/>
          <w:szCs w:val="28"/>
        </w:rPr>
        <w:tab/>
        <w:t xml:space="preserve">Число дней </w:t>
      </w:r>
      <w:proofErr w:type="gramStart"/>
      <w:r w:rsidRPr="00F81248">
        <w:rPr>
          <w:rFonts w:ascii="Times New Roman" w:hAnsi="Times New Roman"/>
          <w:bCs/>
          <w:sz w:val="24"/>
          <w:szCs w:val="28"/>
        </w:rPr>
        <w:t>непосещения  организации</w:t>
      </w:r>
      <w:proofErr w:type="gramEnd"/>
      <w:r w:rsidRPr="00F81248">
        <w:rPr>
          <w:rFonts w:ascii="Times New Roman" w:hAnsi="Times New Roman"/>
          <w:bCs/>
          <w:sz w:val="24"/>
          <w:szCs w:val="28"/>
        </w:rPr>
        <w:t>, осуществляющей образовательную деятельность (в рабочих днях)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ab/>
      </w:r>
      <w:r w:rsidRPr="00F81248">
        <w:rPr>
          <w:rFonts w:ascii="Times New Roman" w:hAnsi="Times New Roman"/>
          <w:bCs/>
          <w:sz w:val="24"/>
          <w:szCs w:val="28"/>
        </w:rPr>
        <w:tab/>
      </w:r>
    </w:p>
    <w:p w:rsidR="001942BB" w:rsidRPr="00F81248" w:rsidRDefault="001942BB" w:rsidP="00AD3BB2">
      <w:pPr>
        <w:pStyle w:val="12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19. Исход  несчастного случая ______________________________________________</w:t>
      </w:r>
      <w:r>
        <w:rPr>
          <w:rFonts w:ascii="Times New Roman" w:hAnsi="Times New Roman"/>
          <w:bCs/>
          <w:sz w:val="24"/>
          <w:szCs w:val="28"/>
        </w:rPr>
        <w:t>_______________________</w:t>
      </w:r>
      <w:r w:rsidRPr="00F81248">
        <w:rPr>
          <w:rFonts w:ascii="Times New Roman" w:hAnsi="Times New Roman"/>
          <w:bCs/>
          <w:sz w:val="24"/>
          <w:szCs w:val="28"/>
        </w:rPr>
        <w:t>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8F6C37">
        <w:rPr>
          <w:rFonts w:ascii="Times New Roman" w:hAnsi="Times New Roman"/>
          <w:bCs/>
          <w:sz w:val="16"/>
          <w:szCs w:val="16"/>
        </w:rPr>
        <w:t xml:space="preserve">    </w:t>
      </w:r>
      <w:r w:rsidR="008F6C37" w:rsidRPr="008F6C37">
        <w:rPr>
          <w:rFonts w:ascii="Times New Roman" w:hAnsi="Times New Roman"/>
          <w:bCs/>
          <w:sz w:val="16"/>
          <w:szCs w:val="16"/>
        </w:rPr>
        <w:t xml:space="preserve">                    </w:t>
      </w:r>
      <w:r w:rsidRPr="008F6C37">
        <w:rPr>
          <w:rFonts w:ascii="Times New Roman" w:hAnsi="Times New Roman"/>
          <w:bCs/>
          <w:sz w:val="16"/>
          <w:szCs w:val="16"/>
        </w:rPr>
        <w:t xml:space="preserve">  (пострадавший  выздоровел,</w:t>
      </w:r>
      <w:r w:rsidR="008F6C37" w:rsidRPr="008F6C37">
        <w:rPr>
          <w:rFonts w:ascii="Times New Roman" w:hAnsi="Times New Roman"/>
          <w:bCs/>
          <w:sz w:val="16"/>
          <w:szCs w:val="16"/>
        </w:rPr>
        <w:t xml:space="preserve"> установлена инвалидность I, II, III группы, умер)</w:t>
      </w:r>
      <w:r>
        <w:rPr>
          <w:rFonts w:ascii="Times New Roman" w:hAnsi="Times New Roman"/>
          <w:bCs/>
          <w:sz w:val="24"/>
          <w:szCs w:val="28"/>
        </w:rPr>
        <w:t xml:space="preserve">               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>Руководитель организации, осуществляющей образовательную деятельность,</w:t>
      </w:r>
      <w:r w:rsidR="008F6C37" w:rsidRPr="008F6C37">
        <w:rPr>
          <w:rFonts w:ascii="Times New Roman" w:hAnsi="Times New Roman"/>
          <w:bCs/>
          <w:sz w:val="24"/>
          <w:szCs w:val="28"/>
        </w:rPr>
        <w:t xml:space="preserve"> </w:t>
      </w:r>
      <w:r w:rsidR="008F6C37" w:rsidRPr="00F81248">
        <w:rPr>
          <w:rFonts w:ascii="Times New Roman" w:hAnsi="Times New Roman"/>
          <w:bCs/>
          <w:sz w:val="24"/>
          <w:szCs w:val="28"/>
        </w:rPr>
        <w:t>(подразделения)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______________________________________________</w:t>
      </w:r>
    </w:p>
    <w:p w:rsidR="001942BB" w:rsidRPr="008F6C37" w:rsidRDefault="001942BB" w:rsidP="001942BB">
      <w:pPr>
        <w:pStyle w:val="12"/>
        <w:jc w:val="both"/>
        <w:rPr>
          <w:rFonts w:ascii="Times New Roman" w:hAnsi="Times New Roman"/>
          <w:bCs/>
          <w:sz w:val="16"/>
          <w:szCs w:val="16"/>
        </w:rPr>
      </w:pPr>
      <w:r w:rsidRPr="00557921">
        <w:rPr>
          <w:rFonts w:ascii="Times New Roman" w:hAnsi="Times New Roman"/>
          <w:bCs/>
        </w:rPr>
        <w:t xml:space="preserve">                                              </w:t>
      </w:r>
      <w:r w:rsidRPr="008F6C37">
        <w:rPr>
          <w:rFonts w:ascii="Times New Roman" w:hAnsi="Times New Roman"/>
          <w:bCs/>
          <w:sz w:val="16"/>
          <w:szCs w:val="16"/>
        </w:rPr>
        <w:t>(подпись, расшифровка подписи)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  <w:r w:rsidRPr="00F81248">
        <w:rPr>
          <w:rFonts w:ascii="Times New Roman" w:hAnsi="Times New Roman"/>
          <w:bCs/>
          <w:sz w:val="24"/>
          <w:szCs w:val="28"/>
        </w:rPr>
        <w:t xml:space="preserve">     «__</w:t>
      </w:r>
      <w:r>
        <w:rPr>
          <w:rFonts w:ascii="Times New Roman" w:hAnsi="Times New Roman"/>
          <w:bCs/>
          <w:sz w:val="24"/>
          <w:szCs w:val="28"/>
        </w:rPr>
        <w:t>__</w:t>
      </w:r>
      <w:r w:rsidRPr="00F81248">
        <w:rPr>
          <w:rFonts w:ascii="Times New Roman" w:hAnsi="Times New Roman"/>
          <w:bCs/>
          <w:sz w:val="24"/>
          <w:szCs w:val="28"/>
        </w:rPr>
        <w:t>_» _</w:t>
      </w:r>
      <w:r>
        <w:rPr>
          <w:rFonts w:ascii="Times New Roman" w:hAnsi="Times New Roman"/>
          <w:bCs/>
          <w:sz w:val="24"/>
          <w:szCs w:val="28"/>
        </w:rPr>
        <w:t>____</w:t>
      </w:r>
      <w:r w:rsidRPr="00F81248">
        <w:rPr>
          <w:rFonts w:ascii="Times New Roman" w:hAnsi="Times New Roman"/>
          <w:bCs/>
          <w:sz w:val="24"/>
          <w:szCs w:val="28"/>
        </w:rPr>
        <w:t>_____</w:t>
      </w:r>
    </w:p>
    <w:p w:rsidR="001942BB" w:rsidRPr="00F81248" w:rsidRDefault="001942BB" w:rsidP="001942BB">
      <w:pPr>
        <w:pStyle w:val="12"/>
        <w:jc w:val="both"/>
        <w:rPr>
          <w:rFonts w:ascii="Times New Roman" w:hAnsi="Times New Roman"/>
          <w:bCs/>
          <w:sz w:val="24"/>
          <w:szCs w:val="28"/>
        </w:rPr>
      </w:pPr>
    </w:p>
    <w:p w:rsidR="001942BB" w:rsidRPr="0006252B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06252B">
        <w:rPr>
          <w:rFonts w:ascii="Times New Roman" w:hAnsi="Times New Roman"/>
          <w:bCs/>
        </w:rPr>
        <w:t>Примечание:  пункт   14  Акта  заполняется на основании  медицинского заключения о состоянии здоровья пострадавшего, поступившего из  лечебного учреждения по запросу руководителя организации, осуществляющей   образовательную деятельность.</w:t>
      </w:r>
    </w:p>
    <w:p w:rsidR="001942BB" w:rsidRPr="0006252B" w:rsidRDefault="001942BB" w:rsidP="001942BB">
      <w:pPr>
        <w:pStyle w:val="12"/>
        <w:jc w:val="both"/>
        <w:rPr>
          <w:rFonts w:ascii="Times New Roman" w:hAnsi="Times New Roman"/>
          <w:bCs/>
        </w:rPr>
      </w:pPr>
      <w:r w:rsidRPr="0006252B">
        <w:rPr>
          <w:rFonts w:ascii="Times New Roman" w:hAnsi="Times New Roman"/>
          <w:bCs/>
        </w:rPr>
        <w:t xml:space="preserve">Пункты  18 и 19  заполняются после  завершения лечения пострадавшего, на основании  медицинского заключения лечебного </w:t>
      </w:r>
    </w:p>
    <w:p w:rsidR="00E03B7A" w:rsidRDefault="00E03B7A" w:rsidP="008F6C37">
      <w:pPr>
        <w:ind w:firstLine="0"/>
      </w:pPr>
    </w:p>
    <w:p w:rsidR="00C30E09" w:rsidRDefault="00FA2FE5" w:rsidP="00C30E09">
      <w:pPr>
        <w:jc w:val="right"/>
        <w:rPr>
          <w:i/>
          <w:sz w:val="24"/>
          <w:szCs w:val="24"/>
        </w:rPr>
      </w:pPr>
      <w:r w:rsidRPr="00FA2FE5">
        <w:rPr>
          <w:i/>
          <w:sz w:val="24"/>
          <w:szCs w:val="24"/>
        </w:rPr>
        <w:t>Приложение 6</w:t>
      </w:r>
    </w:p>
    <w:p w:rsidR="00872FFA" w:rsidRPr="00FA2FE5" w:rsidRDefault="00872FFA" w:rsidP="00C30E09">
      <w:pPr>
        <w:jc w:val="right"/>
        <w:rPr>
          <w:i/>
          <w:sz w:val="24"/>
          <w:szCs w:val="24"/>
        </w:rPr>
      </w:pPr>
    </w:p>
    <w:p w:rsidR="003464E1" w:rsidRDefault="00C30E09" w:rsidP="00FA2FE5">
      <w:pPr>
        <w:ind w:left="-142" w:right="140"/>
        <w:jc w:val="center"/>
        <w:rPr>
          <w:b/>
        </w:rPr>
      </w:pPr>
      <w:r>
        <w:t xml:space="preserve">к </w:t>
      </w:r>
      <w:r w:rsidR="00FA2FE5">
        <w:t xml:space="preserve"> </w:t>
      </w:r>
      <w:r>
        <w:t>Положению</w:t>
      </w:r>
      <w:r w:rsidRPr="00EF1B3E">
        <w:t xml:space="preserve"> </w:t>
      </w:r>
      <w:r>
        <w:t xml:space="preserve"> </w:t>
      </w:r>
      <w:r w:rsidRPr="00EF1B3E">
        <w:t xml:space="preserve">о расследовании и учёте несчастных случаев с </w:t>
      </w:r>
      <w:r>
        <w:t xml:space="preserve">учащимися </w:t>
      </w:r>
      <w:r w:rsidR="003464E1">
        <w:rPr>
          <w:b/>
        </w:rPr>
        <w:t>муниципального казенного общеобразовательного учреждения</w:t>
      </w:r>
    </w:p>
    <w:p w:rsidR="00C30E09" w:rsidRPr="00872FFA" w:rsidRDefault="00B2322A" w:rsidP="00FA2FE5">
      <w:pPr>
        <w:ind w:left="-142" w:right="140"/>
        <w:jc w:val="center"/>
        <w:rPr>
          <w:b/>
        </w:rPr>
      </w:pPr>
      <w:r>
        <w:rPr>
          <w:b/>
        </w:rPr>
        <w:t xml:space="preserve"> «</w:t>
      </w:r>
      <w:r w:rsidR="003464E1">
        <w:rPr>
          <w:b/>
        </w:rPr>
        <w:t>Специальная школа №30</w:t>
      </w:r>
      <w:r w:rsidR="00C30E09" w:rsidRPr="00872FFA">
        <w:rPr>
          <w:b/>
        </w:rPr>
        <w:t>»</w:t>
      </w:r>
    </w:p>
    <w:p w:rsidR="00C30E09" w:rsidRDefault="00C30E09" w:rsidP="00C30E09">
      <w:pPr>
        <w:ind w:left="-142" w:right="140"/>
        <w:jc w:val="right"/>
      </w:pPr>
    </w:p>
    <w:p w:rsidR="00C30E09" w:rsidRPr="001306D9" w:rsidRDefault="00C30E09" w:rsidP="00C30E09">
      <w:pPr>
        <w:ind w:left="-142" w:right="140"/>
        <w:jc w:val="center"/>
        <w:rPr>
          <w:b/>
          <w:szCs w:val="28"/>
        </w:rPr>
      </w:pPr>
      <w:r w:rsidRPr="001306D9">
        <w:rPr>
          <w:b/>
          <w:szCs w:val="28"/>
        </w:rPr>
        <w:t>Мероприятия и сроки расследования несчастного случая</w:t>
      </w:r>
    </w:p>
    <w:p w:rsidR="00C30E09" w:rsidRPr="00E874A2" w:rsidRDefault="00C30E09" w:rsidP="00C30E0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2900"/>
        <w:gridCol w:w="3233"/>
      </w:tblGrid>
      <w:tr w:rsidR="00C30E09" w:rsidRPr="000C3840" w:rsidTr="00FA2FE5">
        <w:tc>
          <w:tcPr>
            <w:tcW w:w="3652" w:type="dxa"/>
          </w:tcPr>
          <w:p w:rsidR="00C30E09" w:rsidRPr="000C3840" w:rsidRDefault="00C30E09" w:rsidP="00FA2FE5">
            <w:pPr>
              <w:jc w:val="center"/>
              <w:rPr>
                <w:b/>
                <w:sz w:val="22"/>
                <w:szCs w:val="22"/>
              </w:rPr>
            </w:pPr>
            <w:r w:rsidRPr="000C384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012" w:type="dxa"/>
          </w:tcPr>
          <w:p w:rsidR="00C30E09" w:rsidRPr="000C3840" w:rsidRDefault="00C30E09" w:rsidP="00FA2FE5">
            <w:pPr>
              <w:jc w:val="center"/>
              <w:rPr>
                <w:b/>
                <w:sz w:val="22"/>
                <w:szCs w:val="22"/>
              </w:rPr>
            </w:pPr>
            <w:r w:rsidRPr="000C384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333" w:type="dxa"/>
          </w:tcPr>
          <w:p w:rsidR="00C30E09" w:rsidRPr="000C3840" w:rsidRDefault="00C30E09" w:rsidP="00FA2FE5">
            <w:pPr>
              <w:jc w:val="center"/>
              <w:rPr>
                <w:b/>
                <w:sz w:val="22"/>
                <w:szCs w:val="22"/>
              </w:rPr>
            </w:pPr>
            <w:r w:rsidRPr="000C384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Назначение комиссии по расследованию несчастного случая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Немедленно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numPr>
                <w:ilvl w:val="1"/>
                <w:numId w:val="30"/>
              </w:numPr>
              <w:tabs>
                <w:tab w:val="clear" w:pos="1440"/>
                <w:tab w:val="num" w:pos="284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Расследование обстоятельств и причин несчастного случая</w:t>
            </w:r>
          </w:p>
          <w:p w:rsidR="00C30E09" w:rsidRPr="00872FFA" w:rsidRDefault="00C30E09" w:rsidP="00872FFA">
            <w:pPr>
              <w:numPr>
                <w:ilvl w:val="1"/>
                <w:numId w:val="30"/>
              </w:numPr>
              <w:tabs>
                <w:tab w:val="clear" w:pos="1440"/>
                <w:tab w:val="num" w:pos="284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Составление акта формы Н-2</w:t>
            </w:r>
          </w:p>
        </w:tc>
        <w:tc>
          <w:tcPr>
            <w:tcW w:w="3012" w:type="dxa"/>
          </w:tcPr>
          <w:p w:rsidR="00C30E09" w:rsidRPr="00872FFA" w:rsidRDefault="003464E1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</w:t>
            </w:r>
            <w:r w:rsidR="00C30E09" w:rsidRPr="00872FFA">
              <w:rPr>
                <w:sz w:val="24"/>
                <w:szCs w:val="24"/>
              </w:rPr>
              <w:t xml:space="preserve"> суток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Комиссия по расследованию несчастного случая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Утверждение акта формы Н-2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В течение 1 суток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numPr>
                <w:ilvl w:val="2"/>
                <w:numId w:val="31"/>
              </w:numPr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Выдача акта формы Н-2 родителям (законным представителям) пострадавшего</w:t>
            </w:r>
          </w:p>
          <w:p w:rsidR="00C30E09" w:rsidRPr="00872FFA" w:rsidRDefault="00AD7DEC" w:rsidP="00AD7DEC">
            <w:pPr>
              <w:numPr>
                <w:ilvl w:val="2"/>
                <w:numId w:val="31"/>
              </w:numPr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1 экземпляра </w:t>
            </w:r>
            <w:r w:rsidR="00C30E09" w:rsidRPr="00872FFA">
              <w:rPr>
                <w:sz w:val="24"/>
                <w:szCs w:val="24"/>
              </w:rPr>
              <w:t xml:space="preserve">акта формы Н-2 в </w:t>
            </w: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Не позднее 3 дней с момента окончания расследования 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Расследование обстоятельств и причин несчастного случая, о котором пострадавший при отсутствии очевидцев не сообщил или последствия от которого появились не сразу</w:t>
            </w:r>
          </w:p>
          <w:p w:rsidR="00C30E09" w:rsidRPr="00872FFA" w:rsidRDefault="00C30E09" w:rsidP="00872FFA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Составление акта формы Н-2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Не более 1 месяца со дня подачи заявления родителями (законными представителями) пострадавшего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Комиссия по расследованию несчастного случая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Рассмотрение конфликта в случае: </w:t>
            </w:r>
          </w:p>
          <w:p w:rsidR="00C30E09" w:rsidRPr="00872FFA" w:rsidRDefault="00C30E09" w:rsidP="00872FFA">
            <w:pPr>
              <w:numPr>
                <w:ilvl w:val="0"/>
                <w:numId w:val="33"/>
              </w:numPr>
              <w:tabs>
                <w:tab w:val="left" w:pos="30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отказа комиссии по расследованию несчастного случая составления акта формы Н-2</w:t>
            </w:r>
          </w:p>
          <w:p w:rsidR="00C30E09" w:rsidRPr="00872FFA" w:rsidRDefault="00C30E09" w:rsidP="00872FFA">
            <w:pPr>
              <w:numPr>
                <w:ilvl w:val="0"/>
                <w:numId w:val="33"/>
              </w:numPr>
              <w:tabs>
                <w:tab w:val="left" w:pos="30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несогласие родителями (законными представителями) пострадавшего с содержанием акта формы Н-2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Не более 7 дней со дня подачи письменного заявления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Комиссия по расследованию несчастного случая, назначенная управлением образования</w:t>
            </w:r>
          </w:p>
        </w:tc>
      </w:tr>
      <w:tr w:rsidR="00C30E09" w:rsidTr="00FA2FE5">
        <w:tc>
          <w:tcPr>
            <w:tcW w:w="365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Обеспечение хранения акта формы Н-2 </w:t>
            </w:r>
          </w:p>
        </w:tc>
        <w:tc>
          <w:tcPr>
            <w:tcW w:w="3012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>45 лет</w:t>
            </w:r>
          </w:p>
        </w:tc>
        <w:tc>
          <w:tcPr>
            <w:tcW w:w="3333" w:type="dxa"/>
          </w:tcPr>
          <w:p w:rsidR="00C30E09" w:rsidRPr="00872FFA" w:rsidRDefault="00C30E09" w:rsidP="00872F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FFA">
              <w:rPr>
                <w:sz w:val="24"/>
                <w:szCs w:val="24"/>
              </w:rPr>
              <w:t xml:space="preserve">Руководитель </w:t>
            </w:r>
          </w:p>
        </w:tc>
      </w:tr>
    </w:tbl>
    <w:p w:rsidR="00C30E09" w:rsidRDefault="00C30E09" w:rsidP="00C30E09">
      <w:pPr>
        <w:jc w:val="right"/>
      </w:pPr>
    </w:p>
    <w:p w:rsidR="00C30E09" w:rsidRDefault="00C30E09" w:rsidP="00C30E09">
      <w:pPr>
        <w:jc w:val="right"/>
      </w:pPr>
    </w:p>
    <w:p w:rsidR="00C30E09" w:rsidRDefault="00C30E09" w:rsidP="008F6C37">
      <w:pPr>
        <w:ind w:firstLine="0"/>
      </w:pPr>
    </w:p>
    <w:sectPr w:rsidR="00C30E09" w:rsidSect="002E722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3" w:right="849" w:bottom="1134" w:left="1418" w:header="567" w:footer="4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BF" w:rsidRDefault="00E648BF">
      <w:pPr>
        <w:spacing w:line="240" w:lineRule="auto"/>
      </w:pPr>
      <w:r>
        <w:separator/>
      </w:r>
    </w:p>
  </w:endnote>
  <w:endnote w:type="continuationSeparator" w:id="0">
    <w:p w:rsidR="00E648BF" w:rsidRDefault="00E6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BF" w:rsidRDefault="00E648BF" w:rsidP="002E7224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BF" w:rsidRPr="00576D82" w:rsidRDefault="00E648BF" w:rsidP="002E722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BF" w:rsidRDefault="00E648BF">
      <w:pPr>
        <w:spacing w:line="240" w:lineRule="auto"/>
      </w:pPr>
      <w:r>
        <w:separator/>
      </w:r>
    </w:p>
  </w:footnote>
  <w:footnote w:type="continuationSeparator" w:id="0">
    <w:p w:rsidR="00E648BF" w:rsidRDefault="00E64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BF" w:rsidRDefault="00E648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648BF" w:rsidRDefault="00E648B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BF" w:rsidRDefault="00E648BF" w:rsidP="002E7224">
    <w:pPr>
      <w:pStyle w:val="a7"/>
      <w:ind w:right="36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BF" w:rsidRPr="00C1578E" w:rsidRDefault="00E648BF" w:rsidP="002E722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22456"/>
    <w:multiLevelType w:val="hybridMultilevel"/>
    <w:tmpl w:val="524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F0507"/>
    <w:multiLevelType w:val="hybridMultilevel"/>
    <w:tmpl w:val="EF66D258"/>
    <w:lvl w:ilvl="0" w:tplc="911AFC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6E81AEC"/>
    <w:multiLevelType w:val="hybridMultilevel"/>
    <w:tmpl w:val="4AEE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4648"/>
    <w:multiLevelType w:val="hybridMultilevel"/>
    <w:tmpl w:val="D46E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A3E43"/>
    <w:multiLevelType w:val="hybridMultilevel"/>
    <w:tmpl w:val="AC641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2FC5"/>
    <w:multiLevelType w:val="hybridMultilevel"/>
    <w:tmpl w:val="AE5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3DD5"/>
    <w:multiLevelType w:val="hybridMultilevel"/>
    <w:tmpl w:val="CFB02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A902C17"/>
    <w:multiLevelType w:val="hybridMultilevel"/>
    <w:tmpl w:val="7986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5ADD"/>
    <w:multiLevelType w:val="hybridMultilevel"/>
    <w:tmpl w:val="1604EF9C"/>
    <w:lvl w:ilvl="0" w:tplc="D2300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4DB"/>
    <w:multiLevelType w:val="hybridMultilevel"/>
    <w:tmpl w:val="21041776"/>
    <w:lvl w:ilvl="0" w:tplc="6A7C7A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641B15"/>
    <w:multiLevelType w:val="multilevel"/>
    <w:tmpl w:val="D9F4F0C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B1344FC"/>
    <w:multiLevelType w:val="hybridMultilevel"/>
    <w:tmpl w:val="76BCA0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A967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18E7"/>
    <w:multiLevelType w:val="hybridMultilevel"/>
    <w:tmpl w:val="F912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449A"/>
    <w:multiLevelType w:val="hybridMultilevel"/>
    <w:tmpl w:val="24A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02D7"/>
    <w:multiLevelType w:val="multilevel"/>
    <w:tmpl w:val="7D84A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085758E"/>
    <w:multiLevelType w:val="singleLevel"/>
    <w:tmpl w:val="3078D4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DF3721"/>
    <w:multiLevelType w:val="hybridMultilevel"/>
    <w:tmpl w:val="6ADE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00625"/>
    <w:multiLevelType w:val="multilevel"/>
    <w:tmpl w:val="A77E3CDE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EB41BB8"/>
    <w:multiLevelType w:val="hybridMultilevel"/>
    <w:tmpl w:val="A6FE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539BF"/>
    <w:multiLevelType w:val="multilevel"/>
    <w:tmpl w:val="3058E5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756A44"/>
    <w:multiLevelType w:val="hybridMultilevel"/>
    <w:tmpl w:val="EF2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C1B4E"/>
    <w:multiLevelType w:val="multilevel"/>
    <w:tmpl w:val="5A2E128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9B427F0"/>
    <w:multiLevelType w:val="hybridMultilevel"/>
    <w:tmpl w:val="AD2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6940"/>
    <w:multiLevelType w:val="multilevel"/>
    <w:tmpl w:val="39F2857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E12AEE"/>
    <w:multiLevelType w:val="hybridMultilevel"/>
    <w:tmpl w:val="368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4F3"/>
    <w:multiLevelType w:val="hybridMultilevel"/>
    <w:tmpl w:val="3144605C"/>
    <w:lvl w:ilvl="0" w:tplc="D23007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142C5"/>
    <w:multiLevelType w:val="hybridMultilevel"/>
    <w:tmpl w:val="48F8B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550D6"/>
    <w:multiLevelType w:val="multilevel"/>
    <w:tmpl w:val="C936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8D00812"/>
    <w:multiLevelType w:val="hybridMultilevel"/>
    <w:tmpl w:val="90E8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03182"/>
    <w:multiLevelType w:val="hybridMultilevel"/>
    <w:tmpl w:val="F1781F02"/>
    <w:lvl w:ilvl="0" w:tplc="B9EC41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6"/>
  </w:num>
  <w:num w:numId="4">
    <w:abstractNumId w:val="18"/>
  </w:num>
  <w:num w:numId="5">
    <w:abstractNumId w:val="32"/>
  </w:num>
  <w:num w:numId="6">
    <w:abstractNumId w:val="0"/>
  </w:num>
  <w:num w:numId="7">
    <w:abstractNumId w:val="10"/>
  </w:num>
  <w:num w:numId="8">
    <w:abstractNumId w:val="25"/>
  </w:num>
  <w:num w:numId="9">
    <w:abstractNumId w:val="3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27"/>
  </w:num>
  <w:num w:numId="15">
    <w:abstractNumId w:val="15"/>
  </w:num>
  <w:num w:numId="16">
    <w:abstractNumId w:val="31"/>
  </w:num>
  <w:num w:numId="17">
    <w:abstractNumId w:val="23"/>
  </w:num>
  <w:num w:numId="18">
    <w:abstractNumId w:val="5"/>
  </w:num>
  <w:num w:numId="19">
    <w:abstractNumId w:val="16"/>
  </w:num>
  <w:num w:numId="20">
    <w:abstractNumId w:val="11"/>
  </w:num>
  <w:num w:numId="21">
    <w:abstractNumId w:val="28"/>
  </w:num>
  <w:num w:numId="22">
    <w:abstractNumId w:val="19"/>
  </w:num>
  <w:num w:numId="23">
    <w:abstractNumId w:val="1"/>
  </w:num>
  <w:num w:numId="24">
    <w:abstractNumId w:val="2"/>
  </w:num>
  <w:num w:numId="25">
    <w:abstractNumId w:val="17"/>
  </w:num>
  <w:num w:numId="26">
    <w:abstractNumId w:val="12"/>
  </w:num>
  <w:num w:numId="27">
    <w:abstractNumId w:val="13"/>
  </w:num>
  <w:num w:numId="28">
    <w:abstractNumId w:val="9"/>
  </w:num>
  <w:num w:numId="29">
    <w:abstractNumId w:val="4"/>
  </w:num>
  <w:num w:numId="30">
    <w:abstractNumId w:val="14"/>
  </w:num>
  <w:num w:numId="31">
    <w:abstractNumId w:val="20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BB"/>
    <w:rsid w:val="0008322D"/>
    <w:rsid w:val="000912D4"/>
    <w:rsid w:val="000F7567"/>
    <w:rsid w:val="0017208C"/>
    <w:rsid w:val="001935C5"/>
    <w:rsid w:val="001942BB"/>
    <w:rsid w:val="001B7C17"/>
    <w:rsid w:val="0020251C"/>
    <w:rsid w:val="002031C8"/>
    <w:rsid w:val="002349ED"/>
    <w:rsid w:val="002456A1"/>
    <w:rsid w:val="002B3D99"/>
    <w:rsid w:val="002E7224"/>
    <w:rsid w:val="003464E1"/>
    <w:rsid w:val="00366CDF"/>
    <w:rsid w:val="003733E9"/>
    <w:rsid w:val="00377B64"/>
    <w:rsid w:val="0041190D"/>
    <w:rsid w:val="004C689B"/>
    <w:rsid w:val="004E559A"/>
    <w:rsid w:val="0050603D"/>
    <w:rsid w:val="00516B27"/>
    <w:rsid w:val="0052376B"/>
    <w:rsid w:val="005313F4"/>
    <w:rsid w:val="005A6F5C"/>
    <w:rsid w:val="00604F7C"/>
    <w:rsid w:val="00621FF9"/>
    <w:rsid w:val="00622F70"/>
    <w:rsid w:val="00634EE9"/>
    <w:rsid w:val="006A7387"/>
    <w:rsid w:val="006E6604"/>
    <w:rsid w:val="006E692B"/>
    <w:rsid w:val="00736D89"/>
    <w:rsid w:val="00781BC0"/>
    <w:rsid w:val="007F5DF2"/>
    <w:rsid w:val="00872FFA"/>
    <w:rsid w:val="00893BB4"/>
    <w:rsid w:val="008A3E74"/>
    <w:rsid w:val="008D2E6D"/>
    <w:rsid w:val="008F5526"/>
    <w:rsid w:val="008F6C37"/>
    <w:rsid w:val="009636D2"/>
    <w:rsid w:val="009C58DA"/>
    <w:rsid w:val="00AD3BB2"/>
    <w:rsid w:val="00AD7DEC"/>
    <w:rsid w:val="00B2322A"/>
    <w:rsid w:val="00BE1DDA"/>
    <w:rsid w:val="00BE2F71"/>
    <w:rsid w:val="00C30E09"/>
    <w:rsid w:val="00C56D6F"/>
    <w:rsid w:val="00C803A5"/>
    <w:rsid w:val="00C943A6"/>
    <w:rsid w:val="00C96674"/>
    <w:rsid w:val="00CF461B"/>
    <w:rsid w:val="00D0578D"/>
    <w:rsid w:val="00D66B23"/>
    <w:rsid w:val="00DF4A75"/>
    <w:rsid w:val="00E03B7A"/>
    <w:rsid w:val="00E41DE2"/>
    <w:rsid w:val="00E648BF"/>
    <w:rsid w:val="00EB1D49"/>
    <w:rsid w:val="00FA2FE5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4819F"/>
  <w15:docId w15:val="{15E50CFC-9525-428C-B346-8074626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2BB"/>
    <w:pPr>
      <w:spacing w:line="360" w:lineRule="auto"/>
      <w:ind w:firstLine="720"/>
    </w:pPr>
    <w:rPr>
      <w:sz w:val="28"/>
    </w:rPr>
  </w:style>
  <w:style w:type="paragraph" w:styleId="1">
    <w:name w:val="heading 1"/>
    <w:basedOn w:val="a"/>
    <w:next w:val="a"/>
    <w:link w:val="10"/>
    <w:qFormat/>
    <w:rsid w:val="001942BB"/>
    <w:pPr>
      <w:keepNext/>
      <w:spacing w:line="240" w:lineRule="auto"/>
      <w:ind w:firstLine="0"/>
      <w:jc w:val="center"/>
      <w:outlineLvl w:val="0"/>
    </w:pPr>
    <w:rPr>
      <w:b/>
      <w:spacing w:val="62"/>
    </w:rPr>
  </w:style>
  <w:style w:type="paragraph" w:styleId="2">
    <w:name w:val="heading 2"/>
    <w:basedOn w:val="a"/>
    <w:next w:val="a"/>
    <w:link w:val="20"/>
    <w:qFormat/>
    <w:rsid w:val="001942B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qFormat/>
    <w:rsid w:val="001942B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942BB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qFormat/>
    <w:rsid w:val="001942B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2BB"/>
    <w:rPr>
      <w:b/>
      <w:spacing w:val="62"/>
      <w:sz w:val="28"/>
    </w:rPr>
  </w:style>
  <w:style w:type="character" w:customStyle="1" w:styleId="20">
    <w:name w:val="Заголовок 2 Знак"/>
    <w:basedOn w:val="a0"/>
    <w:link w:val="2"/>
    <w:rsid w:val="001942BB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1942BB"/>
    <w:rPr>
      <w:rFonts w:ascii="Cambria" w:hAnsi="Cambria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rsid w:val="001942B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1942BB"/>
    <w:rPr>
      <w:rFonts w:ascii="Cambria" w:hAnsi="Cambria"/>
      <w:i/>
      <w:iCs/>
      <w:color w:val="404040"/>
    </w:rPr>
  </w:style>
  <w:style w:type="paragraph" w:styleId="a3">
    <w:name w:val="Body Text Indent"/>
    <w:basedOn w:val="a"/>
    <w:link w:val="a4"/>
    <w:rsid w:val="001942BB"/>
    <w:pPr>
      <w:spacing w:line="240" w:lineRule="auto"/>
      <w:jc w:val="both"/>
    </w:pPr>
  </w:style>
  <w:style w:type="character" w:customStyle="1" w:styleId="a4">
    <w:name w:val="Основной текст с отступом Знак"/>
    <w:basedOn w:val="a0"/>
    <w:link w:val="a3"/>
    <w:rsid w:val="001942BB"/>
    <w:rPr>
      <w:sz w:val="28"/>
    </w:rPr>
  </w:style>
  <w:style w:type="paragraph" w:styleId="21">
    <w:name w:val="Body Text Indent 2"/>
    <w:basedOn w:val="a"/>
    <w:link w:val="22"/>
    <w:rsid w:val="001942BB"/>
    <w:pPr>
      <w:spacing w:before="120" w:line="240" w:lineRule="auto"/>
      <w:ind w:left="1134" w:hanging="1134"/>
      <w:jc w:val="both"/>
    </w:pPr>
  </w:style>
  <w:style w:type="character" w:customStyle="1" w:styleId="22">
    <w:name w:val="Основной текст с отступом 2 Знак"/>
    <w:basedOn w:val="a0"/>
    <w:link w:val="21"/>
    <w:rsid w:val="001942BB"/>
    <w:rPr>
      <w:sz w:val="28"/>
    </w:rPr>
  </w:style>
  <w:style w:type="paragraph" w:styleId="3">
    <w:name w:val="Body Text Indent 3"/>
    <w:basedOn w:val="a"/>
    <w:link w:val="30"/>
    <w:rsid w:val="001942BB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1942BB"/>
    <w:rPr>
      <w:sz w:val="28"/>
    </w:rPr>
  </w:style>
  <w:style w:type="paragraph" w:styleId="a5">
    <w:name w:val="Document Map"/>
    <w:basedOn w:val="a"/>
    <w:link w:val="a6"/>
    <w:semiHidden/>
    <w:rsid w:val="001942BB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1942BB"/>
    <w:rPr>
      <w:rFonts w:ascii="Tahoma" w:hAnsi="Tahoma"/>
      <w:sz w:val="28"/>
      <w:shd w:val="clear" w:color="auto" w:fill="000080"/>
    </w:rPr>
  </w:style>
  <w:style w:type="paragraph" w:styleId="a7">
    <w:name w:val="header"/>
    <w:basedOn w:val="a"/>
    <w:link w:val="a8"/>
    <w:rsid w:val="001942B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942BB"/>
    <w:rPr>
      <w:sz w:val="28"/>
    </w:rPr>
  </w:style>
  <w:style w:type="character" w:styleId="a9">
    <w:name w:val="page number"/>
    <w:basedOn w:val="a0"/>
    <w:rsid w:val="001942BB"/>
  </w:style>
  <w:style w:type="paragraph" w:styleId="aa">
    <w:name w:val="footer"/>
    <w:basedOn w:val="a"/>
    <w:link w:val="ab"/>
    <w:rsid w:val="00194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42BB"/>
    <w:rPr>
      <w:sz w:val="28"/>
    </w:rPr>
  </w:style>
  <w:style w:type="paragraph" w:styleId="ac">
    <w:name w:val="Plain Text"/>
    <w:basedOn w:val="a"/>
    <w:link w:val="ad"/>
    <w:rsid w:val="001942BB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1942BB"/>
    <w:rPr>
      <w:rFonts w:ascii="Courier New" w:hAnsi="Courier New"/>
    </w:rPr>
  </w:style>
  <w:style w:type="paragraph" w:styleId="ae">
    <w:name w:val="Body Text"/>
    <w:basedOn w:val="a"/>
    <w:link w:val="af"/>
    <w:rsid w:val="001942BB"/>
    <w:pPr>
      <w:spacing w:after="120"/>
    </w:pPr>
  </w:style>
  <w:style w:type="character" w:customStyle="1" w:styleId="af">
    <w:name w:val="Основной текст Знак"/>
    <w:basedOn w:val="a0"/>
    <w:link w:val="ae"/>
    <w:rsid w:val="001942BB"/>
    <w:rPr>
      <w:sz w:val="28"/>
    </w:rPr>
  </w:style>
  <w:style w:type="paragraph" w:styleId="af0">
    <w:name w:val="Balloon Text"/>
    <w:basedOn w:val="a"/>
    <w:link w:val="af1"/>
    <w:rsid w:val="00194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942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194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2BB"/>
    <w:rPr>
      <w:sz w:val="16"/>
      <w:szCs w:val="16"/>
    </w:rPr>
  </w:style>
  <w:style w:type="paragraph" w:customStyle="1" w:styleId="ConsPlusNonformat">
    <w:name w:val="ConsPlusNonformat"/>
    <w:uiPriority w:val="99"/>
    <w:rsid w:val="001942B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2">
    <w:name w:val="List Paragraph"/>
    <w:basedOn w:val="a"/>
    <w:uiPriority w:val="34"/>
    <w:qFormat/>
    <w:rsid w:val="001942B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1942BB"/>
    <w:rPr>
      <w:sz w:val="17"/>
      <w:szCs w:val="17"/>
    </w:rPr>
  </w:style>
  <w:style w:type="paragraph" w:customStyle="1" w:styleId="WW-">
    <w:name w:val="WW-Базовый"/>
    <w:rsid w:val="001942BB"/>
    <w:pPr>
      <w:widowControl w:val="0"/>
      <w:tabs>
        <w:tab w:val="left" w:pos="720"/>
      </w:tabs>
      <w:suppressAutoHyphens/>
      <w:spacing w:after="200" w:line="276" w:lineRule="auto"/>
    </w:pPr>
    <w:rPr>
      <w:rFonts w:ascii="Arial" w:hAnsi="Arial" w:cs="Arial"/>
      <w:lang w:val="en-US" w:eastAsia="ar-SA"/>
    </w:rPr>
  </w:style>
  <w:style w:type="paragraph" w:customStyle="1" w:styleId="Web">
    <w:name w:val="Обычный (Web)"/>
    <w:basedOn w:val="WW-"/>
    <w:rsid w:val="001942BB"/>
    <w:pPr>
      <w:widowControl/>
      <w:spacing w:before="100" w:after="10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0">
    <w:name w:val="Основной текст с отступом 21"/>
    <w:basedOn w:val="WW-"/>
    <w:rsid w:val="001942BB"/>
    <w:pPr>
      <w:shd w:val="clear" w:color="auto" w:fill="FFFFFF"/>
      <w:spacing w:line="211" w:lineRule="exact"/>
      <w:ind w:right="922" w:firstLine="720"/>
    </w:pPr>
    <w:rPr>
      <w:rFonts w:ascii="Times New Roman" w:hAnsi="Times New Roman" w:cs="Times New Roman"/>
      <w:sz w:val="24"/>
      <w:lang w:val="ru-RU"/>
    </w:rPr>
  </w:style>
  <w:style w:type="paragraph" w:customStyle="1" w:styleId="11">
    <w:name w:val="Название объекта1"/>
    <w:basedOn w:val="WW-"/>
    <w:rsid w:val="001942BB"/>
    <w:pPr>
      <w:shd w:val="clear" w:color="auto" w:fill="FFFFFF"/>
      <w:spacing w:before="120" w:after="0"/>
      <w:ind w:right="62"/>
      <w:jc w:val="center"/>
    </w:pPr>
    <w:rPr>
      <w:b/>
      <w:bCs/>
      <w:color w:val="000000"/>
      <w:spacing w:val="-5"/>
      <w:szCs w:val="18"/>
      <w:lang w:val="ru-RU"/>
    </w:rPr>
  </w:style>
  <w:style w:type="paragraph" w:customStyle="1" w:styleId="ConsPlusCell">
    <w:name w:val="ConsPlusCell"/>
    <w:uiPriority w:val="99"/>
    <w:rsid w:val="001942BB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12">
    <w:name w:val="Текст1"/>
    <w:basedOn w:val="a"/>
    <w:rsid w:val="001942BB"/>
    <w:pPr>
      <w:spacing w:line="240" w:lineRule="auto"/>
      <w:ind w:firstLine="0"/>
    </w:pPr>
    <w:rPr>
      <w:rFonts w:ascii="Courier New" w:hAnsi="Courier New"/>
      <w:sz w:val="20"/>
      <w:lang w:eastAsia="ar-SA"/>
    </w:rPr>
  </w:style>
  <w:style w:type="paragraph" w:styleId="HTML">
    <w:name w:val="HTML Preformatted"/>
    <w:basedOn w:val="a"/>
    <w:link w:val="HTML0"/>
    <w:rsid w:val="00194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1942BB"/>
    <w:rPr>
      <w:rFonts w:ascii="Courier New" w:hAnsi="Courier New" w:cs="Courier New"/>
    </w:rPr>
  </w:style>
  <w:style w:type="paragraph" w:customStyle="1" w:styleId="u">
    <w:name w:val="u"/>
    <w:basedOn w:val="a"/>
    <w:rsid w:val="001942BB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styleId="af3">
    <w:name w:val="Normal (Web)"/>
    <w:basedOn w:val="a"/>
    <w:uiPriority w:val="99"/>
    <w:rsid w:val="001942BB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1942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1942BB"/>
    <w:pPr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E468A-F42F-4B0A-A186-8907FA88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54839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3</cp:revision>
  <cp:lastPrinted>2016-03-10T03:14:00Z</cp:lastPrinted>
  <dcterms:created xsi:type="dcterms:W3CDTF">2023-10-30T14:53:00Z</dcterms:created>
  <dcterms:modified xsi:type="dcterms:W3CDTF">2023-10-30T14:53:00Z</dcterms:modified>
</cp:coreProperties>
</file>